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2FA5C2" w14:textId="77777777" w:rsidR="00EC4BE2" w:rsidRPr="00894E78" w:rsidRDefault="00EC4BE2" w:rsidP="00EC4BE2">
      <w:pPr>
        <w:pStyle w:val="Bezodstpw"/>
        <w:pageBreakBefore/>
        <w:ind w:left="6372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15</w:t>
      </w:r>
    </w:p>
    <w:p w14:paraId="34F6ED47" w14:textId="77777777" w:rsidR="00EC4BE2" w:rsidRPr="00894E78" w:rsidRDefault="00EC4BE2" w:rsidP="00EC4BE2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7FF9828C" w14:textId="77777777" w:rsidR="00EC4BE2" w:rsidRPr="00894E78" w:rsidRDefault="00EC4BE2" w:rsidP="00EC4BE2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2212392F" w14:textId="77777777" w:rsidR="00EC4BE2" w:rsidRPr="00894E78" w:rsidRDefault="00EC4BE2" w:rsidP="00EC4BE2">
      <w:pPr>
        <w:pStyle w:val="Bezodstpw"/>
        <w:jc w:val="center"/>
        <w:rPr>
          <w:color w:val="000000"/>
        </w:rPr>
      </w:pPr>
    </w:p>
    <w:p w14:paraId="30289186" w14:textId="77777777" w:rsidR="00EC4BE2" w:rsidRPr="00894E78" w:rsidRDefault="00EC4BE2" w:rsidP="00EC4BE2">
      <w:pPr>
        <w:pStyle w:val="Bezodstpw"/>
        <w:jc w:val="center"/>
      </w:pPr>
      <w:r w:rsidRPr="00894E78">
        <w:rPr>
          <w:rFonts w:ascii="Verdana" w:hAnsi="Verdana" w:cs="Verdana"/>
          <w:color w:val="000000"/>
        </w:rPr>
        <w:t>INFORMACJA O ZŁOŻENIU OŚWIADCZENIA LUSTRACYJNEGO</w:t>
      </w:r>
    </w:p>
    <w:p w14:paraId="1F63862B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481ED3D9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61B1F675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p w14:paraId="0348E36A" w14:textId="77777777" w:rsidR="00EC4BE2" w:rsidRPr="00894E78" w:rsidRDefault="00EC4BE2" w:rsidP="00EC4BE2">
      <w:pPr>
        <w:pStyle w:val="Bezodstpw"/>
        <w:rPr>
          <w:rFonts w:ascii="Verdana" w:hAnsi="Verdana" w:cs="Verdana"/>
          <w:color w:val="0000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3401"/>
        <w:gridCol w:w="144"/>
        <w:gridCol w:w="1417"/>
        <w:gridCol w:w="2971"/>
      </w:tblGrid>
      <w:tr w:rsidR="00EC4BE2" w:rsidRPr="00894E78" w14:paraId="022CD312" w14:textId="77777777" w:rsidTr="007373D6">
        <w:tc>
          <w:tcPr>
            <w:tcW w:w="562" w:type="dxa"/>
            <w:shd w:val="clear" w:color="auto" w:fill="auto"/>
          </w:tcPr>
          <w:p w14:paraId="1E49051E" w14:textId="77777777" w:rsidR="00EC4BE2" w:rsidRPr="00894E78" w:rsidRDefault="00EC4BE2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3968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72561ECC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14:paraId="6CE87337" w14:textId="77777777" w:rsidR="00EC4BE2" w:rsidRPr="00894E78" w:rsidRDefault="00EC4BE2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syn*/córka*</w:t>
            </w:r>
          </w:p>
        </w:tc>
        <w:tc>
          <w:tcPr>
            <w:tcW w:w="2971" w:type="dxa"/>
            <w:tcBorders>
              <w:bottom w:val="dotted" w:sz="4" w:space="0" w:color="000000"/>
            </w:tcBorders>
            <w:shd w:val="clear" w:color="auto" w:fill="auto"/>
          </w:tcPr>
          <w:p w14:paraId="2C98EF9B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C0FF7F8" w14:textId="77777777" w:rsidTr="007373D6">
        <w:tc>
          <w:tcPr>
            <w:tcW w:w="562" w:type="dxa"/>
            <w:shd w:val="clear" w:color="auto" w:fill="auto"/>
          </w:tcPr>
          <w:p w14:paraId="0CAA1124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73603D03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nazwisko)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4E118FFE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dotted" w:sz="4" w:space="0" w:color="000000"/>
            </w:tcBorders>
            <w:shd w:val="clear" w:color="auto" w:fill="auto"/>
          </w:tcPr>
          <w:p w14:paraId="12CDF432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  <w:p w14:paraId="021DCB61" w14:textId="77777777" w:rsidR="00EC4BE2" w:rsidRPr="00894E78" w:rsidRDefault="00EC4BE2" w:rsidP="007373D6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150E5C16" w14:textId="77777777" w:rsidTr="007373D6">
        <w:tblPrEx>
          <w:tblCellMar>
            <w:left w:w="0" w:type="dxa"/>
            <w:right w:w="0" w:type="dxa"/>
          </w:tblCellMar>
        </w:tblPrEx>
        <w:tc>
          <w:tcPr>
            <w:tcW w:w="1129" w:type="dxa"/>
            <w:gridSpan w:val="2"/>
            <w:shd w:val="clear" w:color="auto" w:fill="auto"/>
          </w:tcPr>
          <w:p w14:paraId="1BA8B3A0" w14:textId="77777777" w:rsidR="00EC4BE2" w:rsidRPr="00894E78" w:rsidRDefault="00EC4BE2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Nr PESEL</w:t>
            </w:r>
          </w:p>
        </w:tc>
        <w:tc>
          <w:tcPr>
            <w:tcW w:w="3545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14:paraId="31FFB307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14:paraId="3983EC55" w14:textId="77777777" w:rsidR="00EC4BE2" w:rsidRPr="00894E78" w:rsidRDefault="00EC4BE2" w:rsidP="007373D6">
            <w:pPr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3D7080B" w14:textId="77777777" w:rsidTr="007373D6">
        <w:tblPrEx>
          <w:tblCellMar>
            <w:left w:w="0" w:type="dxa"/>
            <w:right w:w="0" w:type="dxa"/>
          </w:tblCellMar>
        </w:tblPrEx>
        <w:tc>
          <w:tcPr>
            <w:tcW w:w="1129" w:type="dxa"/>
            <w:gridSpan w:val="2"/>
            <w:shd w:val="clear" w:color="auto" w:fill="auto"/>
          </w:tcPr>
          <w:p w14:paraId="62EF7E59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14:paraId="18CF0BAE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(PESEL)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59FFC28A" w14:textId="77777777" w:rsidR="00EC4BE2" w:rsidRPr="00894E78" w:rsidRDefault="00EC4BE2" w:rsidP="007373D6">
            <w:pPr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2B5C54A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0286F8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A4B2DE2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2C3EDF" w14:textId="77777777" w:rsidR="00EC4BE2" w:rsidRPr="00894E78" w:rsidRDefault="00EC4BE2" w:rsidP="00EC4BE2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informuję, że oświadczenie lustracyjne, o którym mowa w art. 7 ust. 1 ustawy z dnia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18 października 2006 r. o ujawnianiu informacji o dokumentach organów bezpieczeństwa państwa z lat 1944-1990 oraz treści tych dokumentów (Dz. U. z 2023 r. poz. 342, z </w:t>
      </w:r>
      <w:proofErr w:type="spellStart"/>
      <w:r w:rsidRPr="00894E78"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 w:rsidRPr="00894E78">
        <w:rPr>
          <w:rFonts w:ascii="Verdana" w:hAnsi="Verdana" w:cs="Verdana"/>
          <w:color w:val="000000"/>
          <w:sz w:val="20"/>
          <w:szCs w:val="20"/>
        </w:rPr>
        <w:t>. zm.) złożyłem*/złożyłam*</w:t>
      </w:r>
    </w:p>
    <w:p w14:paraId="0974CFF3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15A5612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1A4E49A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E2CFA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394"/>
      </w:tblGrid>
      <w:tr w:rsidR="00EC4BE2" w:rsidRPr="00894E78" w14:paraId="49D1020A" w14:textId="77777777" w:rsidTr="007373D6">
        <w:tc>
          <w:tcPr>
            <w:tcW w:w="1668" w:type="dxa"/>
            <w:shd w:val="clear" w:color="auto" w:fill="auto"/>
          </w:tcPr>
          <w:p w14:paraId="5144D5C4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w dniu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58C99E76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0FD72187" w14:textId="77777777" w:rsidTr="007373D6">
        <w:tc>
          <w:tcPr>
            <w:tcW w:w="1668" w:type="dxa"/>
            <w:shd w:val="clear" w:color="auto" w:fill="auto"/>
          </w:tcPr>
          <w:p w14:paraId="7248060F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501D51C7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złożenia oświadczenia)</w:t>
            </w:r>
          </w:p>
        </w:tc>
      </w:tr>
      <w:tr w:rsidR="00EC4BE2" w:rsidRPr="00894E78" w14:paraId="716C5FF9" w14:textId="77777777" w:rsidTr="007373D6">
        <w:tc>
          <w:tcPr>
            <w:tcW w:w="1668" w:type="dxa"/>
            <w:shd w:val="clear" w:color="auto" w:fill="auto"/>
          </w:tcPr>
          <w:p w14:paraId="4B2DF08A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do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3C71B653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7C010DBB" w14:textId="77777777" w:rsidTr="007373D6">
        <w:tc>
          <w:tcPr>
            <w:tcW w:w="1668" w:type="dxa"/>
            <w:shd w:val="clear" w:color="auto" w:fill="auto"/>
          </w:tcPr>
          <w:p w14:paraId="65AABAC8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61CC7713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(organ któremu przedłożono oświadczenie)</w:t>
            </w:r>
          </w:p>
        </w:tc>
      </w:tr>
      <w:tr w:rsidR="00EC4BE2" w:rsidRPr="00894E78" w14:paraId="57D4F6C3" w14:textId="77777777" w:rsidTr="007373D6">
        <w:tc>
          <w:tcPr>
            <w:tcW w:w="1668" w:type="dxa"/>
            <w:shd w:val="clear" w:color="auto" w:fill="auto"/>
          </w:tcPr>
          <w:p w14:paraId="4F78CC79" w14:textId="77777777" w:rsidR="00EC4BE2" w:rsidRPr="00894E78" w:rsidRDefault="00EC4BE2" w:rsidP="007373D6">
            <w:pPr>
              <w:spacing w:before="240"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w związku z</w:t>
            </w:r>
          </w:p>
        </w:tc>
        <w:tc>
          <w:tcPr>
            <w:tcW w:w="7394" w:type="dxa"/>
            <w:tcBorders>
              <w:bottom w:val="dotted" w:sz="4" w:space="0" w:color="000000"/>
            </w:tcBorders>
            <w:shd w:val="clear" w:color="auto" w:fill="auto"/>
          </w:tcPr>
          <w:p w14:paraId="68491C71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707F91F" w14:textId="77777777" w:rsidTr="007373D6">
        <w:tc>
          <w:tcPr>
            <w:tcW w:w="1668" w:type="dxa"/>
            <w:shd w:val="clear" w:color="auto" w:fill="auto"/>
          </w:tcPr>
          <w:p w14:paraId="200B7D45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3D17F27" w14:textId="77777777" w:rsidR="00EC4BE2" w:rsidRPr="00894E78" w:rsidRDefault="00EC4BE2" w:rsidP="007373D6">
            <w:pPr>
              <w:snapToGrid w:val="0"/>
              <w:spacing w:before="48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24596044" w14:textId="77777777" w:rsidTr="007373D6">
        <w:tc>
          <w:tcPr>
            <w:tcW w:w="1668" w:type="dxa"/>
            <w:shd w:val="clear" w:color="auto" w:fill="auto"/>
          </w:tcPr>
          <w:p w14:paraId="17ED0124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394" w:type="dxa"/>
            <w:tcBorders>
              <w:top w:val="dotted" w:sz="4" w:space="0" w:color="000000"/>
            </w:tcBorders>
            <w:shd w:val="clear" w:color="auto" w:fill="auto"/>
          </w:tcPr>
          <w:p w14:paraId="7A51849C" w14:textId="77777777" w:rsidR="00EC4BE2" w:rsidRPr="00894E78" w:rsidRDefault="00EC4BE2" w:rsidP="007373D6">
            <w:pPr>
              <w:snapToGrid w:val="0"/>
              <w:spacing w:before="24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13CED37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0935001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E70ECB0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D34E9DD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FCA508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53E8B1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EC4BE2" w:rsidRPr="00894E78" w14:paraId="6CD1EA04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62129E66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538F8F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43B75F5A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C4BE2" w:rsidRPr="00894E78" w14:paraId="4292EFA8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4C0B91FD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72EC7E88" w14:textId="77777777" w:rsidR="00EC4BE2" w:rsidRPr="00894E78" w:rsidRDefault="00EC4BE2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75BF2F9F" w14:textId="77777777" w:rsidR="00EC4BE2" w:rsidRPr="00894E78" w:rsidRDefault="00EC4BE2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1A00D47A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CE41AFF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45EC77D6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BBE265C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8D25430" w14:textId="77777777" w:rsidR="00EC4BE2" w:rsidRPr="00894E78" w:rsidRDefault="00EC4BE2" w:rsidP="00EC4BE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7F49B30" w14:textId="77777777" w:rsidR="00EC4BE2" w:rsidRPr="00894E78" w:rsidRDefault="00EC4BE2" w:rsidP="00EC4BE2">
      <w:pPr>
        <w:tabs>
          <w:tab w:val="right" w:leader="underscore" w:pos="2640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ab/>
      </w:r>
    </w:p>
    <w:p w14:paraId="2DF273E7" w14:textId="77777777" w:rsidR="00EC4BE2" w:rsidRPr="00894E78" w:rsidRDefault="00EC4BE2" w:rsidP="00EC4BE2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  <w:vertAlign w:val="superscript"/>
        </w:rPr>
        <w:t>*</w:t>
      </w:r>
      <w:r w:rsidRPr="00894E78">
        <w:rPr>
          <w:rFonts w:ascii="Verdana" w:hAnsi="Verdana" w:cs="Verdana"/>
          <w:color w:val="000000"/>
          <w:sz w:val="16"/>
          <w:szCs w:val="16"/>
          <w:vertAlign w:val="superscript"/>
        </w:rPr>
        <w:t xml:space="preserve"> </w:t>
      </w:r>
      <w:r w:rsidRPr="00894E78">
        <w:rPr>
          <w:rFonts w:ascii="Verdana" w:hAnsi="Verdana" w:cs="Verdana"/>
          <w:color w:val="000000"/>
          <w:sz w:val="16"/>
          <w:szCs w:val="16"/>
        </w:rPr>
        <w:t>właściwe podkreślić</w:t>
      </w:r>
    </w:p>
    <w:p w14:paraId="14E17778" w14:textId="77777777" w:rsidR="00180CC4" w:rsidRPr="00EC4BE2" w:rsidRDefault="00180CC4" w:rsidP="00EC4BE2"/>
    <w:sectPr w:rsidR="00180CC4" w:rsidRPr="00EC4BE2">
      <w:footerReference w:type="default" r:id="rId8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87BD" w14:textId="77777777" w:rsidR="00D17D0C" w:rsidRDefault="00D17D0C">
      <w:pPr>
        <w:spacing w:after="0" w:line="240" w:lineRule="auto"/>
      </w:pPr>
      <w:r>
        <w:separator/>
      </w:r>
    </w:p>
  </w:endnote>
  <w:endnote w:type="continuationSeparator" w:id="0">
    <w:p w14:paraId="4EC19EDD" w14:textId="77777777" w:rsidR="00D17D0C" w:rsidRDefault="00D1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CBBC" w14:textId="77777777" w:rsidR="00D17D0C" w:rsidRDefault="00D17D0C">
      <w:pPr>
        <w:spacing w:after="0" w:line="240" w:lineRule="auto"/>
      </w:pPr>
      <w:r>
        <w:separator/>
      </w:r>
    </w:p>
  </w:footnote>
  <w:footnote w:type="continuationSeparator" w:id="0">
    <w:p w14:paraId="284A7193" w14:textId="77777777" w:rsidR="00D17D0C" w:rsidRDefault="00D1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  <w:lvlOverride w:ilvl="0"/>
  </w:num>
  <w:num w:numId="39" w16cid:durableId="1559783765">
    <w:abstractNumId w:val="20"/>
    <w:lvlOverride w:ilvl="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14A5"/>
    <w:rsid w:val="00337779"/>
    <w:rsid w:val="00341D22"/>
    <w:rsid w:val="0035434B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04E1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A3CBE"/>
    <w:rsid w:val="009C38C6"/>
    <w:rsid w:val="009E59CB"/>
    <w:rsid w:val="00A177F1"/>
    <w:rsid w:val="00A67BD1"/>
    <w:rsid w:val="00A96E5E"/>
    <w:rsid w:val="00AE0BF4"/>
    <w:rsid w:val="00B03686"/>
    <w:rsid w:val="00B06BD5"/>
    <w:rsid w:val="00B24A06"/>
    <w:rsid w:val="00B25CEB"/>
    <w:rsid w:val="00B317FA"/>
    <w:rsid w:val="00B63A35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D00044"/>
    <w:rsid w:val="00D14D3D"/>
    <w:rsid w:val="00D17D0C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C4BE2"/>
    <w:rsid w:val="00ED60D9"/>
    <w:rsid w:val="00EF26DB"/>
    <w:rsid w:val="00F06773"/>
    <w:rsid w:val="00F3071D"/>
    <w:rsid w:val="00F61C54"/>
    <w:rsid w:val="00F645AC"/>
    <w:rsid w:val="00F66349"/>
    <w:rsid w:val="00F678D2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09B81ADE2AC45B5BF79C133784C10" ma:contentTypeVersion="6" ma:contentTypeDescription="Utwórz nowy dokument." ma:contentTypeScope="" ma:versionID="8ff87f3aae6473e04352cb40c793d049">
  <xsd:schema xmlns:xsd="http://www.w3.org/2001/XMLSchema" xmlns:xs="http://www.w3.org/2001/XMLSchema" xmlns:p="http://schemas.microsoft.com/office/2006/metadata/properties" xmlns:ns2="2d7fc61f-dcdd-4a31-9c1e-7770426106da" xmlns:ns3="80fa8450-6397-4c92-b8e9-f59e9cfa145b" targetNamespace="http://schemas.microsoft.com/office/2006/metadata/properties" ma:root="true" ma:fieldsID="90e8828ca6bdeddc374f23bb332a37f4" ns2:_="" ns3:_="">
    <xsd:import namespace="2d7fc61f-dcdd-4a31-9c1e-7770426106da"/>
    <xsd:import namespace="80fa8450-6397-4c92-b8e9-f59e9cfa1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1f-dcdd-4a31-9c1e-777042610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a8450-6397-4c92-b8e9-f59e9cfa1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52BE2-3016-4228-B8B3-4165353513A3}"/>
</file>

<file path=customXml/itemProps3.xml><?xml version="1.0" encoding="utf-8"?>
<ds:datastoreItem xmlns:ds="http://schemas.openxmlformats.org/officeDocument/2006/customXml" ds:itemID="{9BB0943E-4AB8-493A-9D70-9E1D1E5BCBAB}"/>
</file>

<file path=customXml/itemProps4.xml><?xml version="1.0" encoding="utf-8"?>
<ds:datastoreItem xmlns:ds="http://schemas.openxmlformats.org/officeDocument/2006/customXml" ds:itemID="{90652160-1451-41B9-9642-08A567D3D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Anna Czekaj</cp:lastModifiedBy>
  <cp:revision>3</cp:revision>
  <cp:lastPrinted>2023-12-22T08:57:00Z</cp:lastPrinted>
  <dcterms:created xsi:type="dcterms:W3CDTF">2023-12-22T10:07:00Z</dcterms:created>
  <dcterms:modified xsi:type="dcterms:W3CDTF">2023-12-22T10:07:00Z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0x0101008FC09B81ADE2AC45B5BF79C133784C10</vt:lpwstr>
  </property>
</Properties>
</file>