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A95AA2" w14:textId="77777777" w:rsidR="00DA60C9" w:rsidRDefault="00DA60C9" w:rsidP="00B66D4B">
      <w:pPr>
        <w:rPr>
          <w:rFonts w:ascii="Verdana" w:eastAsia="Calibri" w:hAnsi="Verdana" w:cs="Verdana"/>
          <w:bCs/>
          <w:sz w:val="16"/>
          <w:szCs w:val="20"/>
        </w:rPr>
      </w:pPr>
    </w:p>
    <w:p w14:paraId="2506E02E" w14:textId="77777777" w:rsidR="00001E07" w:rsidRPr="00424B28" w:rsidRDefault="00001E0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 xml:space="preserve">Załącznik Nr </w:t>
      </w:r>
      <w:r w:rsidR="00DA60C9">
        <w:rPr>
          <w:rFonts w:ascii="Verdana" w:eastAsia="Calibri" w:hAnsi="Verdana" w:cs="Verdana"/>
          <w:bCs/>
          <w:sz w:val="16"/>
          <w:szCs w:val="20"/>
        </w:rPr>
        <w:t>6</w:t>
      </w:r>
    </w:p>
    <w:p w14:paraId="13D30AB2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224E1B2B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2975058F" w14:textId="77777777" w:rsidR="00504656" w:rsidRPr="00424B28" w:rsidRDefault="00504656">
      <w:pPr>
        <w:jc w:val="center"/>
        <w:rPr>
          <w:rFonts w:ascii="Verdana" w:hAnsi="Verdana" w:cs="Verdana"/>
          <w:b/>
          <w:sz w:val="20"/>
          <w:szCs w:val="20"/>
        </w:rPr>
      </w:pPr>
    </w:p>
    <w:p w14:paraId="0962F6A0" w14:textId="77777777" w:rsidR="00504656" w:rsidRPr="00424B28" w:rsidRDefault="00504656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INDYWIDUALNY PLAN BADAWCZY</w:t>
      </w:r>
    </w:p>
    <w:p w14:paraId="349C0A07" w14:textId="77777777" w:rsidR="00504656" w:rsidRPr="00424B28" w:rsidRDefault="00504656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(IPB)</w:t>
      </w:r>
    </w:p>
    <w:p w14:paraId="61398755" w14:textId="77777777" w:rsidR="00504656" w:rsidRPr="00424B28" w:rsidRDefault="00504656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(należy wypełnić komputerowo i złożyć kierownikowi właściwego kolegium w formie wydruku</w:t>
      </w:r>
      <w:r w:rsidR="009852F5" w:rsidRPr="00424B28">
        <w:rPr>
          <w:rFonts w:ascii="Verdana" w:hAnsi="Verdana" w:cs="Verdana"/>
          <w:sz w:val="20"/>
          <w:szCs w:val="20"/>
        </w:rPr>
        <w:t>,</w:t>
      </w:r>
      <w:r w:rsidR="00D0158E" w:rsidRPr="00424B28">
        <w:rPr>
          <w:rFonts w:ascii="Verdana" w:hAnsi="Verdana" w:cs="Verdana"/>
          <w:sz w:val="20"/>
          <w:szCs w:val="20"/>
        </w:rPr>
        <w:t xml:space="preserve"> </w:t>
      </w:r>
      <w:r w:rsidRPr="00424B28">
        <w:rPr>
          <w:rFonts w:ascii="Verdana" w:hAnsi="Verdana" w:cs="Verdana"/>
          <w:sz w:val="20"/>
          <w:szCs w:val="20"/>
        </w:rPr>
        <w:t xml:space="preserve">po zaakceptowaniu </w:t>
      </w:r>
      <w:r w:rsidR="009852F5" w:rsidRPr="00424B28">
        <w:rPr>
          <w:rFonts w:ascii="Verdana" w:hAnsi="Verdana" w:cs="Verdana"/>
          <w:sz w:val="20"/>
          <w:szCs w:val="20"/>
        </w:rPr>
        <w:t xml:space="preserve">i </w:t>
      </w:r>
      <w:r w:rsidRPr="00424B28">
        <w:rPr>
          <w:rFonts w:ascii="Verdana" w:hAnsi="Verdana" w:cs="Verdana"/>
          <w:sz w:val="20"/>
          <w:szCs w:val="20"/>
        </w:rPr>
        <w:t>zatwierdzeniu przez promotora (promotorów) i promotora pomocniczego)</w:t>
      </w:r>
    </w:p>
    <w:tbl>
      <w:tblPr>
        <w:tblW w:w="10348" w:type="dxa"/>
        <w:tblInd w:w="-858" w:type="dxa"/>
        <w:tblLayout w:type="fixed"/>
        <w:tblLook w:val="0000" w:firstRow="0" w:lastRow="0" w:firstColumn="0" w:lastColumn="0" w:noHBand="0" w:noVBand="0"/>
      </w:tblPr>
      <w:tblGrid>
        <w:gridCol w:w="3244"/>
        <w:gridCol w:w="7104"/>
      </w:tblGrid>
      <w:tr w:rsidR="00424B28" w:rsidRPr="00424B28" w14:paraId="48F5315A" w14:textId="77777777" w:rsidTr="00705629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709AB15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Dane doktoranta</w:t>
            </w:r>
            <w:r w:rsidR="002A0665"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 (ki)</w:t>
            </w: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 i informacja o promotorach</w:t>
            </w:r>
          </w:p>
        </w:tc>
      </w:tr>
      <w:tr w:rsidR="00424B28" w:rsidRPr="00424B28" w14:paraId="2D11F0EF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312C1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Imię i nazwisko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2D69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1C53511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4D353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Numer albumu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CA1A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62E59F8E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19D0D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Identyfikator ORCID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C752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2771C127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6F3B6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Dyscyplina naukowa 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60E3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77B0CAD3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BC318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Nazwa kolegium doktorskiego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45F7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3C2B639A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20666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Jednostka organizacyjna UWr, w której prowadzone są badania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59BC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18C1C233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8F0C5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Imię i nazwisko promotora, stopień/tytuł naukowy, jednostka organizacyjna</w:t>
            </w:r>
            <w:r w:rsidR="00C525C7" w:rsidRPr="00424B28">
              <w:rPr>
                <w:rFonts w:ascii="Verdana" w:hAnsi="Verdana" w:cs="Verdana"/>
                <w:sz w:val="20"/>
                <w:szCs w:val="20"/>
              </w:rPr>
              <w:t>,</w:t>
            </w:r>
            <w:r w:rsidRPr="00424B28">
              <w:rPr>
                <w:rFonts w:ascii="Verdana" w:hAnsi="Verdana" w:cs="Verdana"/>
                <w:sz w:val="20"/>
                <w:szCs w:val="20"/>
              </w:rPr>
              <w:t xml:space="preserve"> w której zatrudniony jest promotor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FFF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5B99A02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3DC0B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Imię i nazwisko promotora pomocniczego, stopień/tytuł naukowy, jednostka organizacyjna</w:t>
            </w:r>
            <w:r w:rsidR="00C525C7" w:rsidRPr="00424B28">
              <w:rPr>
                <w:rFonts w:ascii="Verdana" w:hAnsi="Verdana" w:cs="Verdana"/>
                <w:sz w:val="20"/>
                <w:szCs w:val="20"/>
              </w:rPr>
              <w:t>,</w:t>
            </w:r>
            <w:r w:rsidRPr="00424B28">
              <w:rPr>
                <w:rFonts w:ascii="Verdana" w:hAnsi="Verdana" w:cs="Verdana"/>
                <w:sz w:val="20"/>
                <w:szCs w:val="20"/>
              </w:rPr>
              <w:t xml:space="preserve"> w której jest zatrudniony (jeśli został wyznaczony)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70B5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79932177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618C9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Rok rozpoczęcia kształcenia w Szkole Doktorskiej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E3F7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1C77CEEA" w14:textId="77777777" w:rsidR="00504656" w:rsidRPr="00424B28" w:rsidRDefault="00504656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3244"/>
        <w:gridCol w:w="7128"/>
      </w:tblGrid>
      <w:tr w:rsidR="00424B28" w:rsidRPr="00424B28" w14:paraId="1328482B" w14:textId="77777777" w:rsidTr="00705629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3B49A413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Informacje o planowanej rozprawie</w:t>
            </w:r>
          </w:p>
        </w:tc>
      </w:tr>
      <w:tr w:rsidR="00424B28" w:rsidRPr="00424B28" w14:paraId="7D5C7DD3" w14:textId="77777777" w:rsidTr="00705629">
        <w:trPr>
          <w:trHeight w:val="537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5563E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Temat badań 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39FA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27F012A" w14:textId="77777777" w:rsidR="00504656" w:rsidRPr="00424B28" w:rsidRDefault="0050465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393F5267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3F220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Uzasadnienie podjęcia badań w obrębie zaproponowanego tematu 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93D0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E1552BF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909F7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Pytania badawcze, tezy lub hipotezy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2CB0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358F1B41" w14:textId="77777777" w:rsidR="00504656" w:rsidRPr="00424B28" w:rsidRDefault="0050465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15485D5C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443D4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Aktualny stan badań dotyczący tematyki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D8B5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2D8768B" w14:textId="77777777" w:rsidR="00504656" w:rsidRPr="00424B28" w:rsidRDefault="0050465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3AD5FE8D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24201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Podstawowa literatura w zakresie tematyki będącej przedmiotem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E0F3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0D34BA26" w14:textId="77777777" w:rsidR="00504656" w:rsidRPr="00424B28" w:rsidRDefault="0050465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2EC9FBCD" w14:textId="77777777" w:rsidTr="00705629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3E932A49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Planowane zadania badawcze, metody badawcze, forma rozprawy </w:t>
            </w:r>
          </w:p>
        </w:tc>
      </w:tr>
      <w:tr w:rsidR="00424B28" w:rsidRPr="00424B28" w14:paraId="40BA1C96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DB3AD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Zadania badawcze przewidziane do realizacji w perspektywie opracowania tematu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C346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627B1B18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77D42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Planowane badania zagraniczne (o ile zadania badawcze przewidują takie </w:t>
            </w:r>
            <w:r w:rsidRPr="00424B28">
              <w:rPr>
                <w:rFonts w:ascii="Verdana" w:hAnsi="Verdana" w:cs="Verdana"/>
                <w:sz w:val="20"/>
                <w:szCs w:val="20"/>
              </w:rPr>
              <w:lastRenderedPageBreak/>
              <w:t>badania)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33DA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52517888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B4CF3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Metody badawcze, które doktorant zamierza wykorzystać w toku przygotowywania rozprawy doktorskiej (sposoby gromadzenia, analizy i interpretacji danych)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C8F7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5396642B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9DA37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Forma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3D88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4B8DB6B0" w14:textId="77777777" w:rsidR="00504656" w:rsidRPr="00424B28" w:rsidRDefault="00504656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4317"/>
        <w:gridCol w:w="6055"/>
      </w:tblGrid>
      <w:tr w:rsidR="00424B28" w:rsidRPr="00424B28" w14:paraId="070F18A2" w14:textId="77777777" w:rsidTr="00705629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6A65B73" w14:textId="77777777" w:rsidR="00504656" w:rsidRPr="00424B28" w:rsidRDefault="00652D1E" w:rsidP="00652D1E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Planowane</w:t>
            </w:r>
            <w:r w:rsidR="002353AA"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 s</w:t>
            </w:r>
            <w:r w:rsidR="00504656" w:rsidRPr="00424B28">
              <w:rPr>
                <w:rFonts w:ascii="Verdana" w:hAnsi="Verdana" w:cs="Verdana"/>
                <w:b/>
                <w:sz w:val="20"/>
                <w:szCs w:val="20"/>
              </w:rPr>
              <w:t>posoby upowszechniania cząstkowych wyników badań</w:t>
            </w:r>
          </w:p>
        </w:tc>
      </w:tr>
      <w:tr w:rsidR="00424B28" w:rsidRPr="00424B28" w14:paraId="549C423E" w14:textId="77777777" w:rsidTr="00705629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0A7C3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Artykuły naukowe/inne publikacje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C46D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2B2BE2F7" w14:textId="77777777" w:rsidTr="00705629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62AA8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Wystąpienia na konferencjach naukowych (referaty, postery)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123F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6C2B39C2" w14:textId="77777777" w:rsidTr="00705629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EDCAB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Inne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7C24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5153A8A8" w14:textId="77777777" w:rsidR="00504656" w:rsidRPr="00424B28" w:rsidRDefault="00504656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4317"/>
        <w:gridCol w:w="6055"/>
      </w:tblGrid>
      <w:tr w:rsidR="00424B28" w:rsidRPr="00424B28" w14:paraId="15FD6BA1" w14:textId="77777777" w:rsidTr="00705629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17A2580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Inne działania związane z pracą naukową</w:t>
            </w:r>
          </w:p>
        </w:tc>
      </w:tr>
      <w:tr w:rsidR="00424B28" w:rsidRPr="00424B28" w14:paraId="517C6B33" w14:textId="77777777" w:rsidTr="00705629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6C7F2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Przygotowanie i złożenie wniosku o grant (NCN, inny)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5B31" w14:textId="77777777" w:rsidR="00504656" w:rsidRPr="00424B28" w:rsidRDefault="00504656">
            <w:pPr>
              <w:snapToGrid w:val="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</w:p>
          <w:p w14:paraId="06143D32" w14:textId="77777777" w:rsidR="00504656" w:rsidRPr="00424B28" w:rsidRDefault="00504656">
            <w:pPr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424B28" w:rsidRPr="00424B28" w14:paraId="52785D9D" w14:textId="77777777" w:rsidTr="00705629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95AAC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Udział w życiu naukowym jednostki, w której prowadzone są badania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57A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32BB0479" w14:textId="77777777" w:rsidTr="00705629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C3722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Inne (w tym działania popularyzujące wiedzę)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1128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4BA760BC" w14:textId="77777777" w:rsidR="00504656" w:rsidRPr="00424B28" w:rsidRDefault="00504656">
      <w:pPr>
        <w:rPr>
          <w:rFonts w:ascii="Verdana" w:hAnsi="Verdana" w:cs="Verdana"/>
          <w:sz w:val="20"/>
          <w:szCs w:val="20"/>
        </w:rPr>
      </w:pPr>
    </w:p>
    <w:p w14:paraId="6F36F0C6" w14:textId="77777777" w:rsidR="00504656" w:rsidRPr="00424B28" w:rsidRDefault="00504656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7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574"/>
        <w:gridCol w:w="2540"/>
        <w:gridCol w:w="1753"/>
        <w:gridCol w:w="5510"/>
      </w:tblGrid>
      <w:tr w:rsidR="00424B28" w:rsidRPr="00424B28" w14:paraId="3E02D1D4" w14:textId="77777777" w:rsidTr="00705629"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9BFCC06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Harmonogram realizacji indywidualnego planu badawczego i termin złożenia rozprawy doktorskiej</w:t>
            </w:r>
          </w:p>
        </w:tc>
      </w:tr>
      <w:tr w:rsidR="00424B28" w:rsidRPr="00424B28" w14:paraId="39A7C65C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88F14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l.p.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5BCAB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Termin realizacji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D420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Planowane zadania badawcze, forma opracowania</w:t>
            </w:r>
          </w:p>
          <w:p w14:paraId="5CDD8798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424B28">
              <w:rPr>
                <w:rFonts w:ascii="Verdana" w:hAnsi="Verdana" w:cs="Verdana"/>
                <w:sz w:val="20"/>
                <w:szCs w:val="20"/>
              </w:rPr>
              <w:t>i upowszechniania wyników cząstkowych, związek z pracą nad rozprawą doktorską, miejsce prowadzonych badań (jeśli inne</w:t>
            </w:r>
            <w:r w:rsidR="009852F5" w:rsidRPr="00424B28">
              <w:rPr>
                <w:rFonts w:ascii="Verdana" w:hAnsi="Verdana" w:cs="Verdana"/>
                <w:sz w:val="20"/>
                <w:szCs w:val="20"/>
              </w:rPr>
              <w:t>,</w:t>
            </w:r>
            <w:r w:rsidRPr="00424B28">
              <w:rPr>
                <w:rFonts w:ascii="Verdana" w:hAnsi="Verdana" w:cs="Verdana"/>
                <w:sz w:val="20"/>
                <w:szCs w:val="20"/>
              </w:rPr>
              <w:t xml:space="preserve"> niż Uniwersytet Wrocławski) oraz przewidywane terminy ich zakończenia</w:t>
            </w:r>
          </w:p>
        </w:tc>
      </w:tr>
      <w:tr w:rsidR="00424B28" w:rsidRPr="00424B28" w14:paraId="413DE746" w14:textId="77777777" w:rsidTr="00705629"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7FBA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 rok kształcenia (rok akademicki………./……….)</w:t>
            </w:r>
          </w:p>
        </w:tc>
      </w:tr>
      <w:tr w:rsidR="00424B28" w:rsidRPr="00424B28" w14:paraId="22433BAB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E4710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91A76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FF33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5CD6A8F5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4D76E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9554D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499B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01772395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C9D31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720A5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0421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50B858E1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CCA71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F3D8C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09C3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38E85BA8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67DD0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…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578BF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E53F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3BC2FAB6" w14:textId="77777777" w:rsidTr="00705629"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1798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II rok kształcenia (rok akademicki………./……….)</w:t>
            </w:r>
          </w:p>
        </w:tc>
      </w:tr>
      <w:tr w:rsidR="00424B28" w:rsidRPr="00424B28" w14:paraId="57FEFB4D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8DF73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1159E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3C3F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409A95E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B9E93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F52EE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5319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60E4B84D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35955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6F815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0E2E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19ED66B4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F47A7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C97CD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6DE9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0F1A9FBA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9BFF6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61F87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4BBF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5210F263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E6509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…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6C22B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B26D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11BEB368" w14:textId="77777777" w:rsidTr="00705629"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A44B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III rok kształcenia (rok akademicki………./……….)</w:t>
            </w:r>
          </w:p>
        </w:tc>
      </w:tr>
      <w:tr w:rsidR="00424B28" w:rsidRPr="00424B28" w14:paraId="37E9D819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54E75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FC8C0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5D51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C49123D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411AC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6BE1E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3514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726B2612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D7D10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38C8D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F0D6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538161C8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062B3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71EB5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C9A4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2D710123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12141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58E28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82AE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6A1BAC0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570D5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…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68267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A041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6E46E24" w14:textId="77777777" w:rsidTr="00705629"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291F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IV rok kształcenia (rok akademicki………./……….)</w:t>
            </w:r>
          </w:p>
        </w:tc>
      </w:tr>
      <w:tr w:rsidR="00424B28" w:rsidRPr="00424B28" w14:paraId="5D81395E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239CA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FC4A4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7B48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6BCDF1AF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2BE8A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4837B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ED3D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09F31FF1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DAD13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59E53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A99E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3BA4844F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D18AC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85A33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1698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20CCDC37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4A24B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2D7AF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3681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7A71FF08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8EC4A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…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DC992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B517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1570A5E0" w14:textId="77777777" w:rsidTr="00705629">
        <w:trPr>
          <w:trHeight w:val="332"/>
        </w:trPr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0251C148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TERMIN ZŁOŻENIA ROZPRAWY DOKTORSKIEJ</w:t>
            </w:r>
          </w:p>
        </w:tc>
      </w:tr>
      <w:tr w:rsidR="00424B28" w:rsidRPr="00424B28" w14:paraId="37DE477A" w14:textId="77777777" w:rsidTr="00705629">
        <w:trPr>
          <w:trHeight w:val="331"/>
        </w:trPr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3721" w14:textId="77777777" w:rsidR="00504656" w:rsidRPr="00424B28" w:rsidRDefault="00504656">
            <w:pPr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  <w:p w14:paraId="7387B2AB" w14:textId="77777777" w:rsidR="00504656" w:rsidRPr="00424B28" w:rsidRDefault="00504656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24B28" w:rsidRPr="00424B28" w14:paraId="2EF10968" w14:textId="77777777" w:rsidTr="00705629">
        <w:trPr>
          <w:trHeight w:val="223"/>
        </w:trPr>
        <w:tc>
          <w:tcPr>
            <w:tcW w:w="4867" w:type="dxa"/>
            <w:gridSpan w:val="3"/>
            <w:vMerge w:val="restart"/>
          </w:tcPr>
          <w:p w14:paraId="6568E8D0" w14:textId="77777777" w:rsidR="00504656" w:rsidRPr="00424B28" w:rsidRDefault="00504656">
            <w:pPr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04B85712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 i podpis doktoranta</w:t>
            </w:r>
            <w:r w:rsidR="002A0665" w:rsidRPr="00424B28">
              <w:rPr>
                <w:rFonts w:ascii="Verdana" w:hAnsi="Verdana" w:cs="Verdana"/>
                <w:sz w:val="20"/>
                <w:szCs w:val="20"/>
              </w:rPr>
              <w:t xml:space="preserve"> (ki)</w:t>
            </w:r>
          </w:p>
        </w:tc>
      </w:tr>
      <w:tr w:rsidR="00424B28" w:rsidRPr="00424B28" w14:paraId="015C7778" w14:textId="77777777" w:rsidTr="00705629">
        <w:trPr>
          <w:trHeight w:val="463"/>
        </w:trPr>
        <w:tc>
          <w:tcPr>
            <w:tcW w:w="4867" w:type="dxa"/>
            <w:gridSpan w:val="3"/>
            <w:vMerge/>
          </w:tcPr>
          <w:p w14:paraId="7002B9A3" w14:textId="77777777" w:rsidR="00504656" w:rsidRPr="00424B28" w:rsidRDefault="00504656">
            <w:pPr>
              <w:pStyle w:val="ListParagraph0"/>
              <w:suppressAutoHyphens w:val="0"/>
              <w:snapToGrid w:val="0"/>
              <w:spacing w:after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A0C5" w14:textId="77777777" w:rsidR="00504656" w:rsidRPr="00424B28" w:rsidRDefault="00504656">
            <w:pPr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</w:tbl>
    <w:p w14:paraId="535FD829" w14:textId="77777777" w:rsidR="00504656" w:rsidRPr="00424B28" w:rsidRDefault="00504656">
      <w:pPr>
        <w:rPr>
          <w:rFonts w:ascii="Verdana" w:hAnsi="Verdana" w:cs="Verdana"/>
          <w:sz w:val="20"/>
          <w:szCs w:val="20"/>
        </w:rPr>
      </w:pPr>
    </w:p>
    <w:p w14:paraId="1EF48520" w14:textId="77777777" w:rsidR="00504656" w:rsidRPr="00424B28" w:rsidRDefault="00504656">
      <w:pPr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2942"/>
        <w:gridCol w:w="710"/>
        <w:gridCol w:w="1133"/>
        <w:gridCol w:w="5557"/>
        <w:gridCol w:w="30"/>
      </w:tblGrid>
      <w:tr w:rsidR="00424B28" w:rsidRPr="00424B28" w14:paraId="1839C9B5" w14:textId="77777777" w:rsidTr="00705629">
        <w:tc>
          <w:tcPr>
            <w:tcW w:w="10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5A3CE9B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Akceptacja indywidualnego planu badawczego przez promotora (promotorów)</w:t>
            </w:r>
          </w:p>
        </w:tc>
      </w:tr>
      <w:tr w:rsidR="00424B28" w:rsidRPr="00424B28" w14:paraId="66857AF2" w14:textId="77777777" w:rsidTr="00705629">
        <w:tc>
          <w:tcPr>
            <w:tcW w:w="10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DD79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086C580E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Akceptuję w całości przygotowany IPB wraz z przedstawionym harmonogramem.</w:t>
            </w:r>
          </w:p>
          <w:p w14:paraId="3F7AD68B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60C95F60" w14:textId="77777777" w:rsidTr="00705629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29CA77B2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575EC313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 i podpis promotora:</w:t>
            </w:r>
          </w:p>
          <w:p w14:paraId="696EA0D1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67DD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0D415278" w14:textId="77777777" w:rsidTr="00705629">
        <w:trPr>
          <w:gridAfter w:val="1"/>
          <w:wAfter w:w="30" w:type="dxa"/>
        </w:trPr>
        <w:tc>
          <w:tcPr>
            <w:tcW w:w="1034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85CDAC4" w14:textId="77777777" w:rsidR="00504656" w:rsidRPr="00424B28" w:rsidRDefault="00504656">
            <w:pPr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24B28" w:rsidRPr="00424B28" w14:paraId="54360B5F" w14:textId="77777777" w:rsidTr="00705629">
        <w:tc>
          <w:tcPr>
            <w:tcW w:w="10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E058117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Opinia promotora pomocniczego (jeśli został wyznaczony)</w:t>
            </w:r>
          </w:p>
        </w:tc>
      </w:tr>
      <w:tr w:rsidR="00424B28" w:rsidRPr="00424B28" w14:paraId="4FFF8F01" w14:textId="77777777" w:rsidTr="00705629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F284F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Opinia o indywidualnym projekcie badawczym</w:t>
            </w:r>
          </w:p>
        </w:tc>
        <w:tc>
          <w:tcPr>
            <w:tcW w:w="7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2EA6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76FC68DF" w14:textId="77777777" w:rsidR="00504656" w:rsidRPr="00424B28" w:rsidRDefault="0050465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4C5039A8" w14:textId="77777777" w:rsidR="00504656" w:rsidRPr="00424B28" w:rsidRDefault="0050465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3CC0CB9B" w14:textId="77777777" w:rsidR="00504656" w:rsidRPr="00424B28" w:rsidRDefault="0050465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4B4FD086" w14:textId="77777777" w:rsidR="00504656" w:rsidRPr="00424B28" w:rsidRDefault="0050465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0915418E" w14:textId="77777777" w:rsidTr="00705629"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1A1DE98A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08951440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 i podpis promotora pomocniczego:</w:t>
            </w:r>
          </w:p>
          <w:p w14:paraId="5A3688CE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3175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0F80955E" w14:textId="77777777" w:rsidR="00504656" w:rsidRPr="00424B28" w:rsidRDefault="00504656">
      <w:pPr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4928"/>
        <w:gridCol w:w="5444"/>
      </w:tblGrid>
      <w:tr w:rsidR="00424B28" w:rsidRPr="00424B28" w14:paraId="38F16C9D" w14:textId="77777777" w:rsidTr="00705629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2EEF424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Wniosek o opinię ekspertów w trybie §27 ust.5 </w:t>
            </w:r>
          </w:p>
          <w:p w14:paraId="3418DD60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Regulaminu Szkoły Doktorskiej Uniwersytetu Wrocławskiego (jeśli złożony)</w:t>
            </w:r>
          </w:p>
        </w:tc>
      </w:tr>
      <w:tr w:rsidR="00424B28" w:rsidRPr="00424B28" w14:paraId="0EB795C5" w14:textId="77777777" w:rsidTr="0070562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09A7B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6393132F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TAK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DC40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5835457C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NIE</w:t>
            </w:r>
          </w:p>
        </w:tc>
      </w:tr>
      <w:tr w:rsidR="00424B28" w:rsidRPr="00424B28" w14:paraId="63165ED6" w14:textId="77777777" w:rsidTr="0070562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33F95360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7F00552D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Data i podpis </w:t>
            </w:r>
            <w:r w:rsidR="002A0665" w:rsidRPr="00424B28">
              <w:rPr>
                <w:rFonts w:ascii="Verdana" w:hAnsi="Verdana" w:cs="Verdana"/>
                <w:sz w:val="20"/>
                <w:szCs w:val="20"/>
              </w:rPr>
              <w:t>k</w:t>
            </w:r>
            <w:r w:rsidRPr="00424B28">
              <w:rPr>
                <w:rFonts w:ascii="Verdana" w:hAnsi="Verdana" w:cs="Verdana"/>
                <w:sz w:val="20"/>
                <w:szCs w:val="20"/>
              </w:rPr>
              <w:t xml:space="preserve">ierownika </w:t>
            </w:r>
            <w:r w:rsidR="002A0665" w:rsidRPr="00424B28">
              <w:rPr>
                <w:rFonts w:ascii="Verdana" w:hAnsi="Verdana" w:cs="Verdana"/>
                <w:sz w:val="20"/>
                <w:szCs w:val="20"/>
              </w:rPr>
              <w:t>k</w:t>
            </w:r>
            <w:r w:rsidRPr="00424B28">
              <w:rPr>
                <w:rFonts w:ascii="Verdana" w:hAnsi="Verdana" w:cs="Verdana"/>
                <w:sz w:val="20"/>
                <w:szCs w:val="20"/>
              </w:rPr>
              <w:t>olegium</w:t>
            </w:r>
          </w:p>
          <w:p w14:paraId="4AD08E3E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B3C5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</w:tbl>
    <w:p w14:paraId="6C412283" w14:textId="77777777" w:rsidR="00504656" w:rsidRPr="00424B28" w:rsidRDefault="00504656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561"/>
        <w:gridCol w:w="3657"/>
        <w:gridCol w:w="6154"/>
      </w:tblGrid>
      <w:tr w:rsidR="00424B28" w:rsidRPr="00424B28" w14:paraId="2C5CC956" w14:textId="77777777" w:rsidTr="00705629">
        <w:tc>
          <w:tcPr>
            <w:tcW w:w="10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9D5F593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Zmiany proponowane w celu poprawy przedstawionego IPB </w:t>
            </w:r>
          </w:p>
          <w:p w14:paraId="403AD727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(jeśli wskazane)</w:t>
            </w:r>
          </w:p>
        </w:tc>
      </w:tr>
      <w:tr w:rsidR="00424B28" w:rsidRPr="00424B28" w14:paraId="110FB8CE" w14:textId="77777777" w:rsidTr="00705629">
        <w:trPr>
          <w:trHeight w:val="224"/>
        </w:trPr>
        <w:tc>
          <w:tcPr>
            <w:tcW w:w="10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BDBB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424B28" w:rsidRPr="00424B28" w14:paraId="139C6972" w14:textId="77777777" w:rsidTr="00705629">
        <w:trPr>
          <w:trHeight w:val="2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172B5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4240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7B4B66A9" w14:textId="77777777" w:rsidTr="00705629">
        <w:trPr>
          <w:trHeight w:val="2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5E5DF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8357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1398BA0A" w14:textId="77777777" w:rsidTr="00705629">
        <w:trPr>
          <w:trHeight w:val="2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E5B3B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A766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1EC42358" w14:textId="77777777" w:rsidTr="00705629">
        <w:trPr>
          <w:trHeight w:val="2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DE22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…..</w:t>
            </w:r>
          </w:p>
        </w:tc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A9A5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CF17063" w14:textId="77777777" w:rsidTr="00705629"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658C98F2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5DD45BAC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Data i podpis </w:t>
            </w:r>
            <w:r w:rsidR="002A0665" w:rsidRPr="00424B28">
              <w:rPr>
                <w:rFonts w:ascii="Verdana" w:hAnsi="Verdana" w:cs="Verdana"/>
                <w:sz w:val="20"/>
                <w:szCs w:val="20"/>
              </w:rPr>
              <w:t>k</w:t>
            </w:r>
            <w:r w:rsidRPr="00424B28">
              <w:rPr>
                <w:rFonts w:ascii="Verdana" w:hAnsi="Verdana" w:cs="Verdana"/>
                <w:sz w:val="20"/>
                <w:szCs w:val="20"/>
              </w:rPr>
              <w:t xml:space="preserve">ierownika </w:t>
            </w:r>
            <w:r w:rsidR="002A0665" w:rsidRPr="00424B28">
              <w:rPr>
                <w:rFonts w:ascii="Verdana" w:hAnsi="Verdana" w:cs="Verdana"/>
                <w:sz w:val="20"/>
                <w:szCs w:val="20"/>
              </w:rPr>
              <w:t>k</w:t>
            </w:r>
            <w:r w:rsidRPr="00424B28">
              <w:rPr>
                <w:rFonts w:ascii="Verdana" w:hAnsi="Verdana" w:cs="Verdana"/>
                <w:sz w:val="20"/>
                <w:szCs w:val="20"/>
              </w:rPr>
              <w:t>olegium</w:t>
            </w:r>
          </w:p>
          <w:p w14:paraId="36CDB492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0BC6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</w:tbl>
    <w:p w14:paraId="65716E6A" w14:textId="77777777" w:rsidR="00504656" w:rsidRPr="00424B28" w:rsidRDefault="00504656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3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4077"/>
        <w:gridCol w:w="2413"/>
        <w:gridCol w:w="3883"/>
      </w:tblGrid>
      <w:tr w:rsidR="00424B28" w:rsidRPr="00424B28" w14:paraId="2FE8844C" w14:textId="77777777" w:rsidTr="00705629">
        <w:tc>
          <w:tcPr>
            <w:tcW w:w="10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4BA5BA4A" w14:textId="77777777" w:rsidR="00504656" w:rsidRPr="00424B28" w:rsidRDefault="00504656" w:rsidP="002A066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Zatwierdzenie Indywidualnego Planu Badawczego przez </w:t>
            </w:r>
            <w:r w:rsidR="002A0665" w:rsidRPr="00424B28">
              <w:rPr>
                <w:rFonts w:ascii="Verdana" w:hAnsi="Verdana" w:cs="Verdana"/>
                <w:b/>
                <w:sz w:val="20"/>
                <w:szCs w:val="20"/>
              </w:rPr>
              <w:t>k</w:t>
            </w: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ierownika </w:t>
            </w:r>
            <w:r w:rsidR="002A0665" w:rsidRPr="00424B28">
              <w:rPr>
                <w:rFonts w:ascii="Verdana" w:hAnsi="Verdana" w:cs="Verdana"/>
                <w:b/>
                <w:sz w:val="20"/>
                <w:szCs w:val="20"/>
              </w:rPr>
              <w:t>k</w:t>
            </w: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olegium</w:t>
            </w:r>
          </w:p>
        </w:tc>
      </w:tr>
      <w:tr w:rsidR="00424B28" w:rsidRPr="00424B28" w14:paraId="1680EC87" w14:textId="77777777" w:rsidTr="0070562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0628222B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4CB374D5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Zatwierdzam IPB:</w:t>
            </w:r>
          </w:p>
          <w:p w14:paraId="1B95E579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1217B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3ABE534F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TAK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DF8F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E232CF8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NIE</w:t>
            </w:r>
          </w:p>
        </w:tc>
      </w:tr>
      <w:tr w:rsidR="00424B28" w:rsidRPr="00424B28" w14:paraId="2F458C48" w14:textId="77777777" w:rsidTr="0070562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6AFEC6FD" w14:textId="77777777" w:rsidR="00504656" w:rsidRPr="00424B28" w:rsidRDefault="00504656">
            <w:pPr>
              <w:snapToGrid w:val="0"/>
              <w:rPr>
                <w:rFonts w:ascii="Verdana" w:hAnsi="Verdana" w:cs="Verdana"/>
                <w:i/>
                <w:sz w:val="20"/>
                <w:szCs w:val="20"/>
              </w:rPr>
            </w:pPr>
          </w:p>
          <w:p w14:paraId="4B24D0D8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Data i podpis </w:t>
            </w:r>
            <w:r w:rsidR="002A0665" w:rsidRPr="00424B28">
              <w:rPr>
                <w:rFonts w:ascii="Verdana" w:hAnsi="Verdana" w:cs="Verdana"/>
                <w:sz w:val="20"/>
                <w:szCs w:val="20"/>
              </w:rPr>
              <w:t>k</w:t>
            </w:r>
            <w:r w:rsidRPr="00424B28">
              <w:rPr>
                <w:rFonts w:ascii="Verdana" w:hAnsi="Verdana" w:cs="Verdana"/>
                <w:sz w:val="20"/>
                <w:szCs w:val="20"/>
              </w:rPr>
              <w:t xml:space="preserve">ierownika </w:t>
            </w:r>
            <w:r w:rsidR="002A0665" w:rsidRPr="00424B28">
              <w:rPr>
                <w:rFonts w:ascii="Verdana" w:hAnsi="Verdana" w:cs="Verdana"/>
                <w:sz w:val="20"/>
                <w:szCs w:val="20"/>
              </w:rPr>
              <w:t>k</w:t>
            </w:r>
            <w:r w:rsidRPr="00424B28">
              <w:rPr>
                <w:rFonts w:ascii="Verdana" w:hAnsi="Verdana" w:cs="Verdana"/>
                <w:sz w:val="20"/>
                <w:szCs w:val="20"/>
              </w:rPr>
              <w:t>olegium</w:t>
            </w:r>
          </w:p>
          <w:p w14:paraId="5E6CCEE6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44FE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</w:tbl>
    <w:p w14:paraId="1A236EFD" w14:textId="77777777" w:rsidR="00504656" w:rsidRDefault="00504656">
      <w:pPr>
        <w:rPr>
          <w:rFonts w:ascii="Verdana" w:hAnsi="Verdana" w:cs="Verdana"/>
          <w:sz w:val="20"/>
          <w:szCs w:val="20"/>
        </w:rPr>
      </w:pPr>
    </w:p>
    <w:p w14:paraId="7267EE0D" w14:textId="77777777" w:rsidR="00FE56AF" w:rsidRDefault="00FE56AF">
      <w:pPr>
        <w:rPr>
          <w:rFonts w:ascii="Verdana" w:hAnsi="Verdana" w:cs="Verdana"/>
          <w:sz w:val="20"/>
          <w:szCs w:val="20"/>
        </w:rPr>
      </w:pPr>
    </w:p>
    <w:p w14:paraId="48DFB227" w14:textId="77777777" w:rsidR="00FE56AF" w:rsidRDefault="00FE56AF">
      <w:pPr>
        <w:rPr>
          <w:rFonts w:ascii="Verdana" w:hAnsi="Verdana" w:cs="Verdana"/>
          <w:sz w:val="20"/>
          <w:szCs w:val="20"/>
        </w:rPr>
      </w:pPr>
    </w:p>
    <w:p w14:paraId="60E0C676" w14:textId="77777777" w:rsidR="00FE56AF" w:rsidRDefault="00FE56AF">
      <w:pPr>
        <w:rPr>
          <w:rFonts w:ascii="Verdana" w:hAnsi="Verdana" w:cs="Verdana"/>
          <w:sz w:val="20"/>
          <w:szCs w:val="20"/>
        </w:rPr>
      </w:pPr>
    </w:p>
    <w:p w14:paraId="3BD09BA4" w14:textId="77777777" w:rsidR="00FE56AF" w:rsidRDefault="00FE56AF">
      <w:pPr>
        <w:rPr>
          <w:rFonts w:ascii="Verdana" w:hAnsi="Verdana" w:cs="Verdana"/>
          <w:sz w:val="20"/>
          <w:szCs w:val="20"/>
        </w:rPr>
      </w:pPr>
    </w:p>
    <w:p w14:paraId="2189E429" w14:textId="77777777" w:rsidR="00FE56AF" w:rsidRDefault="00FE56AF">
      <w:pPr>
        <w:rPr>
          <w:rFonts w:ascii="Verdana" w:hAnsi="Verdana" w:cs="Verdana"/>
          <w:sz w:val="20"/>
          <w:szCs w:val="20"/>
        </w:rPr>
      </w:pPr>
    </w:p>
    <w:p w14:paraId="7EFCC341" w14:textId="77777777" w:rsidR="00FE56AF" w:rsidRDefault="00FE56AF">
      <w:pPr>
        <w:rPr>
          <w:rFonts w:ascii="Verdana" w:hAnsi="Verdana" w:cs="Verdana"/>
          <w:sz w:val="20"/>
          <w:szCs w:val="20"/>
        </w:rPr>
      </w:pPr>
    </w:p>
    <w:p w14:paraId="1DEC1EA4" w14:textId="77777777" w:rsidR="00FE56AF" w:rsidRDefault="00FE56AF">
      <w:pPr>
        <w:rPr>
          <w:rFonts w:ascii="Verdana" w:hAnsi="Verdana" w:cs="Verdana"/>
          <w:sz w:val="20"/>
          <w:szCs w:val="20"/>
        </w:rPr>
      </w:pPr>
    </w:p>
    <w:p w14:paraId="34C6CB93" w14:textId="77777777" w:rsidR="00FE56AF" w:rsidRDefault="00FE56AF">
      <w:pPr>
        <w:rPr>
          <w:rFonts w:ascii="Verdana" w:hAnsi="Verdana" w:cs="Verdana"/>
          <w:sz w:val="20"/>
          <w:szCs w:val="20"/>
        </w:rPr>
      </w:pPr>
    </w:p>
    <w:p w14:paraId="4C89A2CA" w14:textId="77777777" w:rsidR="00FE56AF" w:rsidRDefault="00FE56AF">
      <w:pPr>
        <w:rPr>
          <w:rFonts w:ascii="Verdana" w:hAnsi="Verdana" w:cs="Verdana"/>
          <w:sz w:val="20"/>
          <w:szCs w:val="20"/>
        </w:rPr>
      </w:pPr>
    </w:p>
    <w:p w14:paraId="75B2D278" w14:textId="77777777" w:rsidR="00FE56AF" w:rsidRPr="00424B28" w:rsidRDefault="00FE56AF">
      <w:pPr>
        <w:rPr>
          <w:rFonts w:ascii="Verdana" w:hAnsi="Verdana" w:cs="Verdana"/>
          <w:sz w:val="20"/>
          <w:szCs w:val="20"/>
        </w:rPr>
      </w:pPr>
    </w:p>
    <w:p w14:paraId="5C65A8AA" w14:textId="77777777" w:rsidR="00001E07" w:rsidRPr="00424B28" w:rsidRDefault="00001E07" w:rsidP="00B66D4B">
      <w:pPr>
        <w:rPr>
          <w:rFonts w:ascii="Verdana" w:eastAsia="Calibri" w:hAnsi="Verdana" w:cs="Verdana"/>
          <w:b/>
          <w:bCs/>
          <w:sz w:val="16"/>
          <w:szCs w:val="20"/>
        </w:rPr>
      </w:pPr>
    </w:p>
    <w:p w14:paraId="430469E9" w14:textId="77777777" w:rsidR="00001E07" w:rsidRPr="00424B28" w:rsidRDefault="00001E0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 xml:space="preserve">Załącznik Nr </w:t>
      </w:r>
      <w:r w:rsidR="00DA60C9">
        <w:rPr>
          <w:rFonts w:ascii="Verdana" w:eastAsia="Calibri" w:hAnsi="Verdana" w:cs="Verdana"/>
          <w:bCs/>
          <w:sz w:val="16"/>
          <w:szCs w:val="20"/>
        </w:rPr>
        <w:t>7</w:t>
      </w:r>
    </w:p>
    <w:p w14:paraId="1B5FD58E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46906E1F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2DDD6451" w14:textId="77777777" w:rsidR="00504656" w:rsidRPr="00424B28" w:rsidRDefault="00504656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ANEKS Nr………….</w:t>
      </w:r>
    </w:p>
    <w:p w14:paraId="215E5517" w14:textId="77777777" w:rsidR="00504656" w:rsidRPr="00424B28" w:rsidRDefault="00504656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do Indywidualnego Planu Badawczego</w:t>
      </w:r>
    </w:p>
    <w:p w14:paraId="3AF308C8" w14:textId="77777777" w:rsidR="00504656" w:rsidRPr="00424B28" w:rsidRDefault="00504656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416" w:type="dxa"/>
        <w:tblLayout w:type="fixed"/>
        <w:tblLook w:val="0000" w:firstRow="0" w:lastRow="0" w:firstColumn="0" w:lastColumn="0" w:noHBand="0" w:noVBand="0"/>
      </w:tblPr>
      <w:tblGrid>
        <w:gridCol w:w="3487"/>
        <w:gridCol w:w="6885"/>
      </w:tblGrid>
      <w:tr w:rsidR="00424B28" w:rsidRPr="00424B28" w14:paraId="4D91EB08" w14:textId="77777777" w:rsidTr="00705629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18A4A7B1" w14:textId="77777777" w:rsidR="00504656" w:rsidRPr="00424B28" w:rsidRDefault="00504656" w:rsidP="002A066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Imię i nazwisko </w:t>
            </w:r>
            <w:r w:rsidR="002A0665" w:rsidRPr="00424B28">
              <w:rPr>
                <w:rFonts w:ascii="Verdana" w:hAnsi="Verdana" w:cs="Verdana"/>
                <w:sz w:val="20"/>
                <w:szCs w:val="20"/>
              </w:rPr>
              <w:t>d</w:t>
            </w:r>
            <w:r w:rsidRPr="00424B28">
              <w:rPr>
                <w:rFonts w:ascii="Verdana" w:hAnsi="Verdana" w:cs="Verdana"/>
                <w:sz w:val="20"/>
                <w:szCs w:val="20"/>
              </w:rPr>
              <w:t>oktoranta</w:t>
            </w:r>
            <w:r w:rsidR="002A0665" w:rsidRPr="00424B28">
              <w:rPr>
                <w:rFonts w:ascii="Verdana" w:hAnsi="Verdana" w:cs="Verdana"/>
                <w:sz w:val="20"/>
                <w:szCs w:val="20"/>
              </w:rPr>
              <w:t xml:space="preserve"> (ki)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EC44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086D1AFF" w14:textId="77777777" w:rsidTr="00705629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71F27555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Nazwa Kolegium Szkoły Doktorskiej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3F80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44BC7726" w14:textId="77777777" w:rsidTr="00705629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5CB16819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Dyscyplina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8184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25D358E2" w14:textId="77777777" w:rsidTr="00705629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0D33D09D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Nr albumu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C86A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2272CA51" w14:textId="77777777" w:rsidTr="00705629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3805AFCB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Identyfikator ORCID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C27B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1DD64D4F" w14:textId="77777777" w:rsidTr="00705629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28C852E7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Promotor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3AB7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1F20F766" w14:textId="77777777" w:rsidTr="00705629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41608679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Promotor pomocniczy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A155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EBFBC66" w14:textId="77777777" w:rsidR="00504656" w:rsidRPr="00424B28" w:rsidRDefault="00504656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416" w:type="dxa"/>
        <w:tblLayout w:type="fixed"/>
        <w:tblLook w:val="0000" w:firstRow="0" w:lastRow="0" w:firstColumn="0" w:lastColumn="0" w:noHBand="0" w:noVBand="0"/>
      </w:tblPr>
      <w:tblGrid>
        <w:gridCol w:w="2581"/>
        <w:gridCol w:w="2204"/>
        <w:gridCol w:w="2268"/>
        <w:gridCol w:w="3319"/>
      </w:tblGrid>
      <w:tr w:rsidR="00424B28" w:rsidRPr="00424B28" w14:paraId="4B33F18C" w14:textId="77777777" w:rsidTr="00705629">
        <w:tc>
          <w:tcPr>
            <w:tcW w:w="10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CAB85AC" w14:textId="77777777" w:rsidR="00504656" w:rsidRPr="00424B28" w:rsidRDefault="0050465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Opis wprowadzonych zmian </w:t>
            </w:r>
          </w:p>
        </w:tc>
      </w:tr>
      <w:tr w:rsidR="00424B28" w:rsidRPr="00424B28" w14:paraId="0128D7A2" w14:textId="77777777" w:rsidTr="00705629">
        <w:tc>
          <w:tcPr>
            <w:tcW w:w="10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6E70" w14:textId="77777777" w:rsidR="00504656" w:rsidRPr="00424B28" w:rsidRDefault="0050465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31878BB7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3807BAD5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1B973E92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14481B91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2D5649D1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625A9CFB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49454304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6E1F614C" w14:textId="77777777" w:rsidTr="00705629">
        <w:tc>
          <w:tcPr>
            <w:tcW w:w="10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6E519E7" w14:textId="77777777" w:rsidR="00504656" w:rsidRPr="00424B28" w:rsidRDefault="0050465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Uzasadnienie wprowadzonych zmian</w:t>
            </w:r>
          </w:p>
        </w:tc>
      </w:tr>
      <w:tr w:rsidR="00424B28" w:rsidRPr="00424B28" w14:paraId="422F9C2B" w14:textId="77777777" w:rsidTr="00705629">
        <w:trPr>
          <w:trHeight w:val="673"/>
        </w:trPr>
        <w:tc>
          <w:tcPr>
            <w:tcW w:w="10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96A9" w14:textId="77777777" w:rsidR="00504656" w:rsidRPr="00424B28" w:rsidRDefault="0050465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10749ECC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64FCC3EF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4FF5A122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1D33721E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59AD976D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73972914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090FE778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57E7D94A" w14:textId="77777777" w:rsidTr="00705629">
        <w:trPr>
          <w:trHeight w:val="6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3786F297" w14:textId="77777777" w:rsidR="005D6527" w:rsidRPr="00424B28" w:rsidRDefault="005D6527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4F1563F2" w14:textId="77777777" w:rsidR="005D6527" w:rsidRPr="00424B28" w:rsidRDefault="005D652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</w:t>
            </w:r>
          </w:p>
          <w:p w14:paraId="02A813A2" w14:textId="77777777" w:rsidR="005D6527" w:rsidRPr="00424B28" w:rsidRDefault="005D6527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5E3BB" w14:textId="77777777" w:rsidR="005D6527" w:rsidRPr="00424B28" w:rsidRDefault="005D6527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4DFE210D" w14:textId="77777777" w:rsidR="005D6527" w:rsidRPr="00424B28" w:rsidRDefault="005D6527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2946CF53" w14:textId="77777777" w:rsidR="005D6527" w:rsidRPr="00424B28" w:rsidRDefault="005D6527" w:rsidP="005D652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Podpis doktoranta (ki)</w:t>
            </w:r>
          </w:p>
          <w:p w14:paraId="1C8C6504" w14:textId="77777777" w:rsidR="005D6527" w:rsidRPr="00424B28" w:rsidRDefault="005D652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0C1754" w14:textId="77777777" w:rsidR="005D6527" w:rsidRPr="00424B28" w:rsidRDefault="005D6527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1B0355FD" w14:textId="77777777" w:rsidTr="00705629">
        <w:tc>
          <w:tcPr>
            <w:tcW w:w="103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DBAC" w14:textId="77777777" w:rsidR="005D6527" w:rsidRPr="00424B28" w:rsidRDefault="005D6527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19224B7F" w14:textId="77777777" w:rsidTr="00705629">
        <w:tc>
          <w:tcPr>
            <w:tcW w:w="10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6A06922A" w14:textId="77777777" w:rsidR="005D6527" w:rsidRPr="00424B28" w:rsidRDefault="005D6527" w:rsidP="005D6527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Akceptacja zmian wprowadzonych w Indywidualnym planie badawczym przez promotora (promotorów)</w:t>
            </w:r>
          </w:p>
        </w:tc>
      </w:tr>
      <w:tr w:rsidR="00424B28" w:rsidRPr="00424B28" w14:paraId="3156C111" w14:textId="77777777" w:rsidTr="00705629">
        <w:trPr>
          <w:trHeight w:val="604"/>
        </w:trPr>
        <w:tc>
          <w:tcPr>
            <w:tcW w:w="10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12BD" w14:textId="77777777" w:rsidR="005D6527" w:rsidRPr="00424B28" w:rsidRDefault="00457F38" w:rsidP="005D6527">
            <w:pPr>
              <w:snapToGrid w:val="0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Akceptuję zmiany w IPB</w:t>
            </w:r>
          </w:p>
        </w:tc>
      </w:tr>
      <w:tr w:rsidR="00424B28" w:rsidRPr="00424B28" w14:paraId="403B2F6B" w14:textId="77777777" w:rsidTr="00705629">
        <w:trPr>
          <w:trHeight w:val="6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68396BEF" w14:textId="77777777" w:rsidR="00457F38" w:rsidRPr="00424B28" w:rsidRDefault="00457F38" w:rsidP="007B2521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7DEEA9F4" w14:textId="77777777" w:rsidR="00457F38" w:rsidRPr="00424B28" w:rsidRDefault="00457F38" w:rsidP="007B252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</w:t>
            </w:r>
          </w:p>
          <w:p w14:paraId="47FAF8B1" w14:textId="77777777" w:rsidR="00457F38" w:rsidRPr="00424B28" w:rsidRDefault="00457F38" w:rsidP="007B2521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36C4E" w14:textId="77777777" w:rsidR="00457F38" w:rsidRPr="00424B28" w:rsidRDefault="00457F38" w:rsidP="007B2521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23FEA32F" w14:textId="77777777" w:rsidR="00457F38" w:rsidRPr="00424B28" w:rsidRDefault="00457F38" w:rsidP="007B2521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7AC71A6A" w14:textId="77777777" w:rsidR="00457F38" w:rsidRPr="00424B28" w:rsidRDefault="00457F38" w:rsidP="007B252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Podpis promotora (promotorów)</w:t>
            </w:r>
          </w:p>
          <w:p w14:paraId="434D4B45" w14:textId="77777777" w:rsidR="00457F38" w:rsidRPr="00424B28" w:rsidRDefault="00457F38" w:rsidP="007B252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D6C2A" w14:textId="77777777" w:rsidR="00457F38" w:rsidRPr="00424B28" w:rsidRDefault="00457F38" w:rsidP="007B2521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997037F" w14:textId="77777777" w:rsidR="00504656" w:rsidRPr="00424B28" w:rsidRDefault="00504656">
      <w:pPr>
        <w:jc w:val="both"/>
        <w:rPr>
          <w:rFonts w:ascii="Verdana" w:hAnsi="Verdana" w:cs="Verdana"/>
          <w:sz w:val="20"/>
          <w:szCs w:val="20"/>
        </w:rPr>
      </w:pPr>
    </w:p>
    <w:tbl>
      <w:tblPr>
        <w:tblW w:w="10373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4020"/>
        <w:gridCol w:w="2183"/>
        <w:gridCol w:w="4170"/>
      </w:tblGrid>
      <w:tr w:rsidR="00424B28" w:rsidRPr="00424B28" w14:paraId="2428F2A8" w14:textId="77777777" w:rsidTr="00705629">
        <w:tc>
          <w:tcPr>
            <w:tcW w:w="10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16E00FE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Zatwierdzenie zmian przez Kierownika Kolegium</w:t>
            </w:r>
          </w:p>
        </w:tc>
      </w:tr>
      <w:tr w:rsidR="00424B28" w:rsidRPr="00424B28" w14:paraId="3CD17A8A" w14:textId="77777777" w:rsidTr="00705629"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51F1DD8A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46CCCE0D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Zatwierdzam zmiany w IPB</w:t>
            </w:r>
          </w:p>
          <w:p w14:paraId="3A09972C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953A5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40AA08F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TAK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4998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0D1A162D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NIE </w:t>
            </w:r>
          </w:p>
        </w:tc>
      </w:tr>
      <w:tr w:rsidR="00424B28" w:rsidRPr="00424B28" w14:paraId="7EE8CEF6" w14:textId="77777777" w:rsidTr="00705629"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4B56D0D5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5C9646E8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Data i podpis </w:t>
            </w:r>
            <w:r w:rsidR="002A0665" w:rsidRPr="00424B28">
              <w:rPr>
                <w:rFonts w:ascii="Verdana" w:hAnsi="Verdana" w:cs="Verdana"/>
                <w:sz w:val="20"/>
                <w:szCs w:val="20"/>
              </w:rPr>
              <w:t>k</w:t>
            </w:r>
            <w:r w:rsidRPr="00424B28">
              <w:rPr>
                <w:rFonts w:ascii="Verdana" w:hAnsi="Verdana" w:cs="Verdana"/>
                <w:sz w:val="20"/>
                <w:szCs w:val="20"/>
              </w:rPr>
              <w:t xml:space="preserve">ierownika </w:t>
            </w:r>
            <w:r w:rsidR="002A0665" w:rsidRPr="00424B28">
              <w:rPr>
                <w:rFonts w:ascii="Verdana" w:hAnsi="Verdana" w:cs="Verdana"/>
                <w:sz w:val="20"/>
                <w:szCs w:val="20"/>
              </w:rPr>
              <w:t>k</w:t>
            </w:r>
            <w:r w:rsidRPr="00424B28">
              <w:rPr>
                <w:rFonts w:ascii="Verdana" w:hAnsi="Verdana" w:cs="Verdana"/>
                <w:sz w:val="20"/>
                <w:szCs w:val="20"/>
              </w:rPr>
              <w:t>olegium</w:t>
            </w:r>
          </w:p>
          <w:p w14:paraId="0C2B0FB8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CCB9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4458BA03" w14:textId="77777777" w:rsidR="00504656" w:rsidRPr="00424B28" w:rsidRDefault="00504656">
      <w:pPr>
        <w:jc w:val="both"/>
        <w:rPr>
          <w:rFonts w:ascii="Verdana" w:hAnsi="Verdana" w:cs="Verdana"/>
          <w:sz w:val="20"/>
          <w:szCs w:val="20"/>
        </w:rPr>
      </w:pPr>
    </w:p>
    <w:p w14:paraId="1AE4EEAB" w14:textId="77777777" w:rsidR="00504656" w:rsidRPr="00424B28" w:rsidRDefault="00504656">
      <w:pPr>
        <w:rPr>
          <w:rFonts w:ascii="Verdana" w:hAnsi="Verdana" w:cs="Verdana"/>
          <w:sz w:val="20"/>
          <w:szCs w:val="20"/>
        </w:rPr>
      </w:pPr>
    </w:p>
    <w:p w14:paraId="2E820243" w14:textId="77777777" w:rsidR="0072597E" w:rsidRPr="00CE53D7" w:rsidRDefault="0072597E" w:rsidP="00FE56AF">
      <w:pPr>
        <w:rPr>
          <w:rFonts w:ascii="Verdana" w:hAnsi="Verdana"/>
          <w:sz w:val="16"/>
          <w:szCs w:val="16"/>
        </w:rPr>
      </w:pPr>
    </w:p>
    <w:sectPr w:rsidR="0072597E" w:rsidRPr="00CE53D7" w:rsidSect="00B202E6">
      <w:headerReference w:type="default" r:id="rId11"/>
      <w:footerReference w:type="default" r:id="rId12"/>
      <w:pgSz w:w="11906" w:h="16838"/>
      <w:pgMar w:top="709" w:right="1133" w:bottom="568" w:left="1276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41756" w14:textId="77777777" w:rsidR="002F0B5C" w:rsidRDefault="002F0B5C" w:rsidP="00D97EF0">
      <w:r>
        <w:separator/>
      </w:r>
    </w:p>
  </w:endnote>
  <w:endnote w:type="continuationSeparator" w:id="0">
    <w:p w14:paraId="76F35D48" w14:textId="77777777" w:rsidR="002F0B5C" w:rsidRDefault="002F0B5C" w:rsidP="00D97EF0">
      <w:r>
        <w:continuationSeparator/>
      </w:r>
    </w:p>
  </w:endnote>
  <w:endnote w:type="continuationNotice" w:id="1">
    <w:p w14:paraId="6D1C31E4" w14:textId="77777777" w:rsidR="002F0B5C" w:rsidRDefault="002F0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Yu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9A34" w14:textId="77777777" w:rsidR="00A55B62" w:rsidRDefault="00A55B62" w:rsidP="00920D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9850C" w14:textId="77777777" w:rsidR="002F0B5C" w:rsidRDefault="002F0B5C" w:rsidP="00D97EF0">
      <w:r>
        <w:separator/>
      </w:r>
    </w:p>
  </w:footnote>
  <w:footnote w:type="continuationSeparator" w:id="0">
    <w:p w14:paraId="23C644EA" w14:textId="77777777" w:rsidR="002F0B5C" w:rsidRDefault="002F0B5C" w:rsidP="00D97EF0">
      <w:r>
        <w:continuationSeparator/>
      </w:r>
    </w:p>
  </w:footnote>
  <w:footnote w:type="continuationNotice" w:id="1">
    <w:p w14:paraId="49F1AADC" w14:textId="77777777" w:rsidR="002F0B5C" w:rsidRDefault="002F0B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C798" w14:textId="77777777" w:rsidR="00A55B62" w:rsidRDefault="00A55B62" w:rsidP="00CA15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color w:val="00000A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00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720" w:hanging="360"/>
      </w:pPr>
      <w:rPr>
        <w:rFonts w:ascii="Verdana" w:hAnsi="Verdana" w:cs="Verdana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444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16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588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660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32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80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876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Verdana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Verdana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Verdana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95" w:hanging="360"/>
      </w:pPr>
      <w:rPr>
        <w:rFonts w:ascii="Wingdings" w:hAnsi="Wingdings" w:cs="Verdana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64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2084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2084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ascii="Verdana" w:eastAsia="Times New Roman" w:hAnsi="Verdana" w:cs="Arial"/>
        <w:color w:val="00000A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75"/>
        </w:tabs>
        <w:ind w:left="1495" w:hanging="360"/>
      </w:pPr>
      <w:rPr>
        <w:rFonts w:ascii="Verdana" w:hAnsi="Verdana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75"/>
        </w:tabs>
        <w:ind w:left="2215" w:hanging="360"/>
      </w:pPr>
      <w:rPr>
        <w:rFonts w:ascii="Courier New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775"/>
        </w:tabs>
        <w:ind w:left="2935" w:hanging="18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75"/>
        </w:tabs>
        <w:ind w:left="3655" w:hanging="360"/>
      </w:pPr>
    </w:lvl>
    <w:lvl w:ilvl="4">
      <w:start w:val="1"/>
      <w:numFmt w:val="lowerLetter"/>
      <w:lvlText w:val="%1.%2.%3.%4.%5."/>
      <w:lvlJc w:val="left"/>
      <w:pPr>
        <w:tabs>
          <w:tab w:val="num" w:pos="775"/>
        </w:tabs>
        <w:ind w:left="4375" w:hanging="360"/>
      </w:pPr>
    </w:lvl>
    <w:lvl w:ilvl="5">
      <w:start w:val="1"/>
      <w:numFmt w:val="lowerRoman"/>
      <w:lvlText w:val="%1.%2.%3.%4.%5.%6."/>
      <w:lvlJc w:val="right"/>
      <w:pPr>
        <w:tabs>
          <w:tab w:val="num" w:pos="775"/>
        </w:tabs>
        <w:ind w:left="5095" w:hanging="180"/>
      </w:pPr>
    </w:lvl>
    <w:lvl w:ilvl="6">
      <w:start w:val="1"/>
      <w:numFmt w:val="decimal"/>
      <w:lvlText w:val="%1.%2.%3.%4.%5.%6.%7."/>
      <w:lvlJc w:val="left"/>
      <w:pPr>
        <w:tabs>
          <w:tab w:val="num" w:pos="775"/>
        </w:tabs>
        <w:ind w:left="5815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775"/>
        </w:tabs>
        <w:ind w:left="6535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775"/>
        </w:tabs>
        <w:ind w:left="7255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440"/>
        </w:tabs>
        <w:ind w:left="2727" w:hanging="360"/>
      </w:pPr>
      <w:rPr>
        <w:rFonts w:ascii="Verdana" w:hAnsi="Verdana" w:cs="Verdan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3447" w:hanging="360"/>
      </w:pPr>
    </w:lvl>
    <w:lvl w:ilvl="2">
      <w:start w:val="1"/>
      <w:numFmt w:val="lowerRoman"/>
      <w:lvlText w:val="%1.%2.%3."/>
      <w:lvlJc w:val="right"/>
      <w:pPr>
        <w:tabs>
          <w:tab w:val="num" w:pos="1440"/>
        </w:tabs>
        <w:ind w:left="4167" w:hanging="18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4887" w:hanging="360"/>
      </w:pPr>
    </w:lvl>
    <w:lvl w:ilvl="4">
      <w:start w:val="1"/>
      <w:numFmt w:val="lowerLetter"/>
      <w:lvlText w:val="%1.%2.%3.%4.%5."/>
      <w:lvlJc w:val="left"/>
      <w:pPr>
        <w:tabs>
          <w:tab w:val="num" w:pos="1440"/>
        </w:tabs>
        <w:ind w:left="560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1440"/>
        </w:tabs>
        <w:ind w:left="63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70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1440"/>
        </w:tabs>
        <w:ind w:left="776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1440"/>
        </w:tabs>
        <w:ind w:left="8487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2062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-142"/>
        </w:tabs>
        <w:ind w:left="1495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-142"/>
        </w:tabs>
        <w:ind w:left="1298" w:hanging="360"/>
      </w:pPr>
      <w:rPr>
        <w:rFonts w:ascii="Verdana" w:hAnsi="Verdana" w:cs="Verdana" w:hint="default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1.%2.%3.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1.%2.%3.%4.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1.%2.%3.%4.%5.%6.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142"/>
        </w:tabs>
        <w:ind w:left="6338" w:hanging="180"/>
      </w:pPr>
    </w:lvl>
  </w:abstractNum>
  <w:abstractNum w:abstractNumId="12" w15:restartNumberingAfterBreak="0">
    <w:nsid w:val="0000000D"/>
    <w:multiLevelType w:val="multilevel"/>
    <w:tmpl w:val="3118E542"/>
    <w:name w:val="WW8Num1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ascii="Verdana" w:hAnsi="Verdana" w:cs="Verdana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5822756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4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ascii="Verdana" w:hAnsi="Verdana" w:cs="Verdana"/>
        <w:strike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sz w:val="20"/>
        <w:szCs w:val="20"/>
      </w:rPr>
    </w:lvl>
  </w:abstractNum>
  <w:abstractNum w:abstractNumId="15" w15:restartNumberingAfterBreak="0">
    <w:nsid w:val="02923977"/>
    <w:multiLevelType w:val="multilevel"/>
    <w:tmpl w:val="7634323A"/>
    <w:lvl w:ilvl="0">
      <w:start w:val="1"/>
      <w:numFmt w:val="decimal"/>
      <w:lvlText w:val="%1)"/>
      <w:lvlJc w:val="left"/>
      <w:pPr>
        <w:tabs>
          <w:tab w:val="num" w:pos="970"/>
        </w:tabs>
        <w:ind w:left="3054" w:hanging="360"/>
      </w:pPr>
      <w:rPr>
        <w:rFonts w:hint="default"/>
        <w: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16" w15:restartNumberingAfterBreak="0">
    <w:nsid w:val="038668CE"/>
    <w:multiLevelType w:val="hybridMultilevel"/>
    <w:tmpl w:val="0B68EDC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06A17945"/>
    <w:multiLevelType w:val="hybridMultilevel"/>
    <w:tmpl w:val="54C47974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B1344D"/>
    <w:multiLevelType w:val="hybridMultilevel"/>
    <w:tmpl w:val="A8068670"/>
    <w:lvl w:ilvl="0" w:tplc="6E8082C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0FE45250"/>
    <w:multiLevelType w:val="hybridMultilevel"/>
    <w:tmpl w:val="84F8B5C0"/>
    <w:lvl w:ilvl="0" w:tplc="6F6E3068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021B7E"/>
    <w:multiLevelType w:val="hybridMultilevel"/>
    <w:tmpl w:val="B3881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8C20BE"/>
    <w:multiLevelType w:val="hybridMultilevel"/>
    <w:tmpl w:val="B57CC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27020"/>
    <w:multiLevelType w:val="hybridMultilevel"/>
    <w:tmpl w:val="ABF0C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433E5"/>
    <w:multiLevelType w:val="hybridMultilevel"/>
    <w:tmpl w:val="12A6B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710D7"/>
    <w:multiLevelType w:val="hybridMultilevel"/>
    <w:tmpl w:val="115E8F9A"/>
    <w:lvl w:ilvl="0" w:tplc="89F64D1E">
      <w:start w:val="2"/>
      <w:numFmt w:val="decimal"/>
      <w:lvlText w:val="%1."/>
      <w:lvlJc w:val="left"/>
      <w:pPr>
        <w:ind w:left="1353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D3E6634"/>
    <w:multiLevelType w:val="hybridMultilevel"/>
    <w:tmpl w:val="DF2423A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93AC4"/>
    <w:multiLevelType w:val="hybridMultilevel"/>
    <w:tmpl w:val="1A5A3826"/>
    <w:lvl w:ilvl="0" w:tplc="B240BE9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23B24E0"/>
    <w:multiLevelType w:val="hybridMultilevel"/>
    <w:tmpl w:val="F580E69A"/>
    <w:lvl w:ilvl="0" w:tplc="A65EED36">
      <w:start w:val="3"/>
      <w:numFmt w:val="decimal"/>
      <w:lvlText w:val="%1."/>
      <w:lvlJc w:val="left"/>
      <w:pPr>
        <w:ind w:left="25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49961DA"/>
    <w:multiLevelType w:val="multilevel"/>
    <w:tmpl w:val="774C2A46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9" w15:restartNumberingAfterBreak="0">
    <w:nsid w:val="785B7D8E"/>
    <w:multiLevelType w:val="hybridMultilevel"/>
    <w:tmpl w:val="80188250"/>
    <w:lvl w:ilvl="0" w:tplc="04150011">
      <w:start w:val="1"/>
      <w:numFmt w:val="decimal"/>
      <w:lvlText w:val="%1)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8B46BD4"/>
    <w:multiLevelType w:val="hybridMultilevel"/>
    <w:tmpl w:val="7A4E853E"/>
    <w:lvl w:ilvl="0" w:tplc="138AE548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923995894">
    <w:abstractNumId w:val="0"/>
  </w:num>
  <w:num w:numId="2" w16cid:durableId="2025280633">
    <w:abstractNumId w:val="1"/>
  </w:num>
  <w:num w:numId="3" w16cid:durableId="825122419">
    <w:abstractNumId w:val="4"/>
  </w:num>
  <w:num w:numId="4" w16cid:durableId="246042968">
    <w:abstractNumId w:val="7"/>
  </w:num>
  <w:num w:numId="5" w16cid:durableId="1446845905">
    <w:abstractNumId w:val="9"/>
  </w:num>
  <w:num w:numId="6" w16cid:durableId="502890451">
    <w:abstractNumId w:val="11"/>
  </w:num>
  <w:num w:numId="7" w16cid:durableId="1235821029">
    <w:abstractNumId w:val="13"/>
  </w:num>
  <w:num w:numId="8" w16cid:durableId="745104581">
    <w:abstractNumId w:val="14"/>
  </w:num>
  <w:num w:numId="9" w16cid:durableId="76094314">
    <w:abstractNumId w:val="22"/>
  </w:num>
  <w:num w:numId="10" w16cid:durableId="1685010981">
    <w:abstractNumId w:val="17"/>
  </w:num>
  <w:num w:numId="11" w16cid:durableId="423644957">
    <w:abstractNumId w:val="15"/>
  </w:num>
  <w:num w:numId="12" w16cid:durableId="116291890">
    <w:abstractNumId w:val="20"/>
  </w:num>
  <w:num w:numId="13" w16cid:durableId="1579945710">
    <w:abstractNumId w:val="25"/>
  </w:num>
  <w:num w:numId="14" w16cid:durableId="387654547">
    <w:abstractNumId w:val="23"/>
  </w:num>
  <w:num w:numId="15" w16cid:durableId="214585746">
    <w:abstractNumId w:val="29"/>
  </w:num>
  <w:num w:numId="16" w16cid:durableId="105275422">
    <w:abstractNumId w:val="18"/>
  </w:num>
  <w:num w:numId="17" w16cid:durableId="321394023">
    <w:abstractNumId w:val="21"/>
  </w:num>
  <w:num w:numId="18" w16cid:durableId="1918636978">
    <w:abstractNumId w:val="27"/>
  </w:num>
  <w:num w:numId="19" w16cid:durableId="290790015">
    <w:abstractNumId w:val="24"/>
  </w:num>
  <w:num w:numId="20" w16cid:durableId="929196749">
    <w:abstractNumId w:val="26"/>
  </w:num>
  <w:num w:numId="21" w16cid:durableId="1652051520">
    <w:abstractNumId w:val="30"/>
  </w:num>
  <w:num w:numId="22" w16cid:durableId="1401365856">
    <w:abstractNumId w:val="16"/>
  </w:num>
  <w:num w:numId="23" w16cid:durableId="1586524839">
    <w:abstractNumId w:val="19"/>
  </w:num>
  <w:num w:numId="24" w16cid:durableId="1891071037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0"/>
  <w:hyphenationZone w:val="425"/>
  <w:defaultTableStyle w:val="Norma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74B"/>
    <w:rsid w:val="00001E07"/>
    <w:rsid w:val="00004E2D"/>
    <w:rsid w:val="00005C02"/>
    <w:rsid w:val="00007BE0"/>
    <w:rsid w:val="0001198A"/>
    <w:rsid w:val="00013134"/>
    <w:rsid w:val="00017F0C"/>
    <w:rsid w:val="00023EDB"/>
    <w:rsid w:val="00027903"/>
    <w:rsid w:val="000339B4"/>
    <w:rsid w:val="00040023"/>
    <w:rsid w:val="00040EB7"/>
    <w:rsid w:val="000415DA"/>
    <w:rsid w:val="00041AE0"/>
    <w:rsid w:val="00042E76"/>
    <w:rsid w:val="00047444"/>
    <w:rsid w:val="00047881"/>
    <w:rsid w:val="00050B24"/>
    <w:rsid w:val="00052062"/>
    <w:rsid w:val="0005420C"/>
    <w:rsid w:val="00055DFE"/>
    <w:rsid w:val="0005711B"/>
    <w:rsid w:val="00060439"/>
    <w:rsid w:val="0006757D"/>
    <w:rsid w:val="00072340"/>
    <w:rsid w:val="00072DFE"/>
    <w:rsid w:val="00073B8C"/>
    <w:rsid w:val="00075618"/>
    <w:rsid w:val="000806BB"/>
    <w:rsid w:val="000829A7"/>
    <w:rsid w:val="000829B7"/>
    <w:rsid w:val="000841BD"/>
    <w:rsid w:val="00085CBD"/>
    <w:rsid w:val="000872B0"/>
    <w:rsid w:val="00087BA1"/>
    <w:rsid w:val="000900BB"/>
    <w:rsid w:val="0009169F"/>
    <w:rsid w:val="00093439"/>
    <w:rsid w:val="00093824"/>
    <w:rsid w:val="00097DDF"/>
    <w:rsid w:val="000A0005"/>
    <w:rsid w:val="000A759A"/>
    <w:rsid w:val="000A7C13"/>
    <w:rsid w:val="000B279E"/>
    <w:rsid w:val="000B32A8"/>
    <w:rsid w:val="000B3B99"/>
    <w:rsid w:val="000B7686"/>
    <w:rsid w:val="000C1956"/>
    <w:rsid w:val="000C2738"/>
    <w:rsid w:val="000C5D72"/>
    <w:rsid w:val="000C645D"/>
    <w:rsid w:val="000C6CCB"/>
    <w:rsid w:val="000C7C7E"/>
    <w:rsid w:val="000C7DD3"/>
    <w:rsid w:val="000D164A"/>
    <w:rsid w:val="000D6BC9"/>
    <w:rsid w:val="000E6A10"/>
    <w:rsid w:val="000F3AC0"/>
    <w:rsid w:val="000F4D57"/>
    <w:rsid w:val="000F597C"/>
    <w:rsid w:val="000F7787"/>
    <w:rsid w:val="00102F5B"/>
    <w:rsid w:val="00103445"/>
    <w:rsid w:val="00105967"/>
    <w:rsid w:val="00106ECB"/>
    <w:rsid w:val="00106FB9"/>
    <w:rsid w:val="001070C6"/>
    <w:rsid w:val="00112F4D"/>
    <w:rsid w:val="00121CF5"/>
    <w:rsid w:val="0012236C"/>
    <w:rsid w:val="001235A2"/>
    <w:rsid w:val="001238A7"/>
    <w:rsid w:val="001257C7"/>
    <w:rsid w:val="0012655D"/>
    <w:rsid w:val="00126E83"/>
    <w:rsid w:val="00135A9B"/>
    <w:rsid w:val="00136468"/>
    <w:rsid w:val="00137016"/>
    <w:rsid w:val="0014165C"/>
    <w:rsid w:val="00142E66"/>
    <w:rsid w:val="0014658E"/>
    <w:rsid w:val="00150BC2"/>
    <w:rsid w:val="001514A0"/>
    <w:rsid w:val="0015195E"/>
    <w:rsid w:val="00151FE4"/>
    <w:rsid w:val="001533F2"/>
    <w:rsid w:val="00153900"/>
    <w:rsid w:val="00155431"/>
    <w:rsid w:val="00156F63"/>
    <w:rsid w:val="00160EB6"/>
    <w:rsid w:val="00161AA8"/>
    <w:rsid w:val="00162B43"/>
    <w:rsid w:val="00165D21"/>
    <w:rsid w:val="001665BB"/>
    <w:rsid w:val="00166BEA"/>
    <w:rsid w:val="00167935"/>
    <w:rsid w:val="00170AFD"/>
    <w:rsid w:val="00170C54"/>
    <w:rsid w:val="00170D65"/>
    <w:rsid w:val="00171E8F"/>
    <w:rsid w:val="00176607"/>
    <w:rsid w:val="001767F3"/>
    <w:rsid w:val="00176D04"/>
    <w:rsid w:val="001770A4"/>
    <w:rsid w:val="00184A60"/>
    <w:rsid w:val="00186CF4"/>
    <w:rsid w:val="00190EEB"/>
    <w:rsid w:val="001923F4"/>
    <w:rsid w:val="001940BE"/>
    <w:rsid w:val="00195588"/>
    <w:rsid w:val="001963F3"/>
    <w:rsid w:val="001A0FFB"/>
    <w:rsid w:val="001A14DB"/>
    <w:rsid w:val="001A404E"/>
    <w:rsid w:val="001A7497"/>
    <w:rsid w:val="001B0A3B"/>
    <w:rsid w:val="001B13DE"/>
    <w:rsid w:val="001B2154"/>
    <w:rsid w:val="001B2634"/>
    <w:rsid w:val="001B3E48"/>
    <w:rsid w:val="001B4321"/>
    <w:rsid w:val="001C0269"/>
    <w:rsid w:val="001C1784"/>
    <w:rsid w:val="001C4513"/>
    <w:rsid w:val="001C4DEF"/>
    <w:rsid w:val="001C5729"/>
    <w:rsid w:val="001C7473"/>
    <w:rsid w:val="001D0548"/>
    <w:rsid w:val="001D07E0"/>
    <w:rsid w:val="001D1825"/>
    <w:rsid w:val="001D3FBB"/>
    <w:rsid w:val="001E1C86"/>
    <w:rsid w:val="001E2228"/>
    <w:rsid w:val="001E2F86"/>
    <w:rsid w:val="001E56CD"/>
    <w:rsid w:val="001F2238"/>
    <w:rsid w:val="001F22D5"/>
    <w:rsid w:val="001F2D16"/>
    <w:rsid w:val="001F2E82"/>
    <w:rsid w:val="001F3D98"/>
    <w:rsid w:val="001F3E31"/>
    <w:rsid w:val="001F48BD"/>
    <w:rsid w:val="00202002"/>
    <w:rsid w:val="00202121"/>
    <w:rsid w:val="002041A0"/>
    <w:rsid w:val="00204934"/>
    <w:rsid w:val="002069E8"/>
    <w:rsid w:val="00206E78"/>
    <w:rsid w:val="00211338"/>
    <w:rsid w:val="00211D07"/>
    <w:rsid w:val="00211D33"/>
    <w:rsid w:val="00212133"/>
    <w:rsid w:val="00213FFA"/>
    <w:rsid w:val="0021422D"/>
    <w:rsid w:val="00214A0E"/>
    <w:rsid w:val="00215B78"/>
    <w:rsid w:val="00215DAE"/>
    <w:rsid w:val="00216B03"/>
    <w:rsid w:val="002260D5"/>
    <w:rsid w:val="00226A7E"/>
    <w:rsid w:val="00226CF6"/>
    <w:rsid w:val="00227D86"/>
    <w:rsid w:val="002353AA"/>
    <w:rsid w:val="00236443"/>
    <w:rsid w:val="00236A78"/>
    <w:rsid w:val="002440F6"/>
    <w:rsid w:val="0024498A"/>
    <w:rsid w:val="00247F4F"/>
    <w:rsid w:val="00252062"/>
    <w:rsid w:val="00260C7E"/>
    <w:rsid w:val="00261EEE"/>
    <w:rsid w:val="00262AE1"/>
    <w:rsid w:val="00263ADC"/>
    <w:rsid w:val="00276E1E"/>
    <w:rsid w:val="002779BE"/>
    <w:rsid w:val="002817E3"/>
    <w:rsid w:val="0028307F"/>
    <w:rsid w:val="00284E26"/>
    <w:rsid w:val="00290F90"/>
    <w:rsid w:val="00291373"/>
    <w:rsid w:val="00291BAB"/>
    <w:rsid w:val="002959A9"/>
    <w:rsid w:val="002A006C"/>
    <w:rsid w:val="002A0665"/>
    <w:rsid w:val="002A15AA"/>
    <w:rsid w:val="002A1BC4"/>
    <w:rsid w:val="002A42F1"/>
    <w:rsid w:val="002A4F35"/>
    <w:rsid w:val="002A72CD"/>
    <w:rsid w:val="002A78C6"/>
    <w:rsid w:val="002A7FB9"/>
    <w:rsid w:val="002B1CF7"/>
    <w:rsid w:val="002B25C0"/>
    <w:rsid w:val="002B2FA1"/>
    <w:rsid w:val="002B4996"/>
    <w:rsid w:val="002B6D9D"/>
    <w:rsid w:val="002C5349"/>
    <w:rsid w:val="002D1580"/>
    <w:rsid w:val="002D30A5"/>
    <w:rsid w:val="002D31BA"/>
    <w:rsid w:val="002D3DF7"/>
    <w:rsid w:val="002D4D66"/>
    <w:rsid w:val="002D5327"/>
    <w:rsid w:val="002D5350"/>
    <w:rsid w:val="002E1036"/>
    <w:rsid w:val="002E1A8E"/>
    <w:rsid w:val="002E3522"/>
    <w:rsid w:val="002E38BF"/>
    <w:rsid w:val="002E5DFD"/>
    <w:rsid w:val="002F0516"/>
    <w:rsid w:val="002F0B5C"/>
    <w:rsid w:val="002F390D"/>
    <w:rsid w:val="002F68A1"/>
    <w:rsid w:val="002F7018"/>
    <w:rsid w:val="00303521"/>
    <w:rsid w:val="00303A99"/>
    <w:rsid w:val="0030458F"/>
    <w:rsid w:val="00304E11"/>
    <w:rsid w:val="003064C7"/>
    <w:rsid w:val="003149A5"/>
    <w:rsid w:val="00314FDF"/>
    <w:rsid w:val="003157CF"/>
    <w:rsid w:val="003174C8"/>
    <w:rsid w:val="003215A6"/>
    <w:rsid w:val="00321E6D"/>
    <w:rsid w:val="00322BA2"/>
    <w:rsid w:val="00324A9A"/>
    <w:rsid w:val="0032527F"/>
    <w:rsid w:val="00330036"/>
    <w:rsid w:val="00330C99"/>
    <w:rsid w:val="003310F9"/>
    <w:rsid w:val="003322D6"/>
    <w:rsid w:val="00332ED4"/>
    <w:rsid w:val="0033319E"/>
    <w:rsid w:val="00333A7F"/>
    <w:rsid w:val="00333BC5"/>
    <w:rsid w:val="00334E22"/>
    <w:rsid w:val="003377A0"/>
    <w:rsid w:val="00342EDC"/>
    <w:rsid w:val="003444DF"/>
    <w:rsid w:val="00344828"/>
    <w:rsid w:val="00345610"/>
    <w:rsid w:val="0034686F"/>
    <w:rsid w:val="00347898"/>
    <w:rsid w:val="0035531D"/>
    <w:rsid w:val="003558F2"/>
    <w:rsid w:val="00356182"/>
    <w:rsid w:val="00356F69"/>
    <w:rsid w:val="00360F58"/>
    <w:rsid w:val="0036210F"/>
    <w:rsid w:val="00364E49"/>
    <w:rsid w:val="00366FFE"/>
    <w:rsid w:val="00371486"/>
    <w:rsid w:val="003717DE"/>
    <w:rsid w:val="003759BF"/>
    <w:rsid w:val="00380C6E"/>
    <w:rsid w:val="0038200C"/>
    <w:rsid w:val="0038238B"/>
    <w:rsid w:val="00387504"/>
    <w:rsid w:val="00390441"/>
    <w:rsid w:val="00391B7C"/>
    <w:rsid w:val="003939A2"/>
    <w:rsid w:val="003942F8"/>
    <w:rsid w:val="003945DD"/>
    <w:rsid w:val="00394FC3"/>
    <w:rsid w:val="0039558E"/>
    <w:rsid w:val="00396304"/>
    <w:rsid w:val="003A020F"/>
    <w:rsid w:val="003A0FEB"/>
    <w:rsid w:val="003A1142"/>
    <w:rsid w:val="003A320B"/>
    <w:rsid w:val="003A3FBF"/>
    <w:rsid w:val="003A4F8C"/>
    <w:rsid w:val="003A5C0E"/>
    <w:rsid w:val="003A61F1"/>
    <w:rsid w:val="003A781E"/>
    <w:rsid w:val="003B0FDB"/>
    <w:rsid w:val="003B2E82"/>
    <w:rsid w:val="003B3123"/>
    <w:rsid w:val="003B36CB"/>
    <w:rsid w:val="003B5946"/>
    <w:rsid w:val="003B5BCA"/>
    <w:rsid w:val="003B5D9D"/>
    <w:rsid w:val="003B649B"/>
    <w:rsid w:val="003B6C68"/>
    <w:rsid w:val="003C47D0"/>
    <w:rsid w:val="003C7DD9"/>
    <w:rsid w:val="003D3145"/>
    <w:rsid w:val="003D3344"/>
    <w:rsid w:val="003D783F"/>
    <w:rsid w:val="003E07BF"/>
    <w:rsid w:val="003E0B06"/>
    <w:rsid w:val="003E105B"/>
    <w:rsid w:val="003E566B"/>
    <w:rsid w:val="003F2508"/>
    <w:rsid w:val="003F4D5B"/>
    <w:rsid w:val="003F6B79"/>
    <w:rsid w:val="00400E66"/>
    <w:rsid w:val="00402FA2"/>
    <w:rsid w:val="00403E98"/>
    <w:rsid w:val="00406776"/>
    <w:rsid w:val="00406FEE"/>
    <w:rsid w:val="00407289"/>
    <w:rsid w:val="004079A5"/>
    <w:rsid w:val="00410A5D"/>
    <w:rsid w:val="00410B2F"/>
    <w:rsid w:val="00416A85"/>
    <w:rsid w:val="004179F4"/>
    <w:rsid w:val="00417EBB"/>
    <w:rsid w:val="00421F38"/>
    <w:rsid w:val="00424AC3"/>
    <w:rsid w:val="00424B28"/>
    <w:rsid w:val="00426803"/>
    <w:rsid w:val="00426903"/>
    <w:rsid w:val="004277E2"/>
    <w:rsid w:val="00427DDC"/>
    <w:rsid w:val="004304F9"/>
    <w:rsid w:val="0043232C"/>
    <w:rsid w:val="00432EBA"/>
    <w:rsid w:val="00440EBF"/>
    <w:rsid w:val="004415C5"/>
    <w:rsid w:val="00442C17"/>
    <w:rsid w:val="004430D3"/>
    <w:rsid w:val="00443319"/>
    <w:rsid w:val="004453F1"/>
    <w:rsid w:val="00445EF2"/>
    <w:rsid w:val="0044628C"/>
    <w:rsid w:val="00446CF5"/>
    <w:rsid w:val="00447686"/>
    <w:rsid w:val="00453BDF"/>
    <w:rsid w:val="00457F38"/>
    <w:rsid w:val="0046179D"/>
    <w:rsid w:val="0046349A"/>
    <w:rsid w:val="00474AB5"/>
    <w:rsid w:val="0048204E"/>
    <w:rsid w:val="004833BB"/>
    <w:rsid w:val="0048381D"/>
    <w:rsid w:val="00485C69"/>
    <w:rsid w:val="00491B1F"/>
    <w:rsid w:val="0049291A"/>
    <w:rsid w:val="004976CB"/>
    <w:rsid w:val="004A2030"/>
    <w:rsid w:val="004A35A1"/>
    <w:rsid w:val="004A4B9E"/>
    <w:rsid w:val="004A53BC"/>
    <w:rsid w:val="004A585A"/>
    <w:rsid w:val="004A684C"/>
    <w:rsid w:val="004A720C"/>
    <w:rsid w:val="004A72FE"/>
    <w:rsid w:val="004B17E3"/>
    <w:rsid w:val="004B3511"/>
    <w:rsid w:val="004B3EF2"/>
    <w:rsid w:val="004B44B1"/>
    <w:rsid w:val="004B788A"/>
    <w:rsid w:val="004C1413"/>
    <w:rsid w:val="004C5FE8"/>
    <w:rsid w:val="004D2E56"/>
    <w:rsid w:val="004D426C"/>
    <w:rsid w:val="004D4E3A"/>
    <w:rsid w:val="004D5164"/>
    <w:rsid w:val="004D624F"/>
    <w:rsid w:val="004E0DB5"/>
    <w:rsid w:val="004E298D"/>
    <w:rsid w:val="004E399B"/>
    <w:rsid w:val="004E4205"/>
    <w:rsid w:val="004E47CF"/>
    <w:rsid w:val="004E53BA"/>
    <w:rsid w:val="004F0071"/>
    <w:rsid w:val="004F283D"/>
    <w:rsid w:val="004F3068"/>
    <w:rsid w:val="004F401B"/>
    <w:rsid w:val="004F5D5A"/>
    <w:rsid w:val="004F6158"/>
    <w:rsid w:val="00502DD1"/>
    <w:rsid w:val="005044B3"/>
    <w:rsid w:val="00504656"/>
    <w:rsid w:val="005068A4"/>
    <w:rsid w:val="00507C38"/>
    <w:rsid w:val="005150A8"/>
    <w:rsid w:val="005178CE"/>
    <w:rsid w:val="00521530"/>
    <w:rsid w:val="005238B0"/>
    <w:rsid w:val="00525E1B"/>
    <w:rsid w:val="00526C89"/>
    <w:rsid w:val="005277BA"/>
    <w:rsid w:val="00527B21"/>
    <w:rsid w:val="00533734"/>
    <w:rsid w:val="005372F6"/>
    <w:rsid w:val="00537478"/>
    <w:rsid w:val="00543C20"/>
    <w:rsid w:val="005548A6"/>
    <w:rsid w:val="0055576F"/>
    <w:rsid w:val="00556AB2"/>
    <w:rsid w:val="0055714E"/>
    <w:rsid w:val="005623D7"/>
    <w:rsid w:val="00567F6E"/>
    <w:rsid w:val="00571B5E"/>
    <w:rsid w:val="00572EA8"/>
    <w:rsid w:val="00573F4F"/>
    <w:rsid w:val="005741F6"/>
    <w:rsid w:val="0057617A"/>
    <w:rsid w:val="005765A8"/>
    <w:rsid w:val="00577A66"/>
    <w:rsid w:val="00577A96"/>
    <w:rsid w:val="00581105"/>
    <w:rsid w:val="00583248"/>
    <w:rsid w:val="00584F0A"/>
    <w:rsid w:val="00585E82"/>
    <w:rsid w:val="00587A84"/>
    <w:rsid w:val="00592A23"/>
    <w:rsid w:val="005A11A0"/>
    <w:rsid w:val="005A2941"/>
    <w:rsid w:val="005A31B0"/>
    <w:rsid w:val="005A3E9A"/>
    <w:rsid w:val="005A4298"/>
    <w:rsid w:val="005A6636"/>
    <w:rsid w:val="005A7A21"/>
    <w:rsid w:val="005B0091"/>
    <w:rsid w:val="005B0270"/>
    <w:rsid w:val="005B26A9"/>
    <w:rsid w:val="005B4167"/>
    <w:rsid w:val="005B6177"/>
    <w:rsid w:val="005B6FCF"/>
    <w:rsid w:val="005B7A30"/>
    <w:rsid w:val="005C0553"/>
    <w:rsid w:val="005C120F"/>
    <w:rsid w:val="005C1820"/>
    <w:rsid w:val="005C2A13"/>
    <w:rsid w:val="005C34D0"/>
    <w:rsid w:val="005C4CF1"/>
    <w:rsid w:val="005C5C27"/>
    <w:rsid w:val="005D007E"/>
    <w:rsid w:val="005D592B"/>
    <w:rsid w:val="005D6527"/>
    <w:rsid w:val="005E108D"/>
    <w:rsid w:val="005E1714"/>
    <w:rsid w:val="005E2986"/>
    <w:rsid w:val="005E32F0"/>
    <w:rsid w:val="005E3FB1"/>
    <w:rsid w:val="005E4585"/>
    <w:rsid w:val="005E6E33"/>
    <w:rsid w:val="005F105B"/>
    <w:rsid w:val="005F7A87"/>
    <w:rsid w:val="0060017F"/>
    <w:rsid w:val="00601835"/>
    <w:rsid w:val="00601FED"/>
    <w:rsid w:val="006039AE"/>
    <w:rsid w:val="0060584A"/>
    <w:rsid w:val="006062B0"/>
    <w:rsid w:val="0060677E"/>
    <w:rsid w:val="00607C91"/>
    <w:rsid w:val="006111B0"/>
    <w:rsid w:val="00611EE7"/>
    <w:rsid w:val="006211FA"/>
    <w:rsid w:val="006240DF"/>
    <w:rsid w:val="00625776"/>
    <w:rsid w:val="00627618"/>
    <w:rsid w:val="006305B5"/>
    <w:rsid w:val="00632C22"/>
    <w:rsid w:val="006342D0"/>
    <w:rsid w:val="0063542D"/>
    <w:rsid w:val="00637213"/>
    <w:rsid w:val="00640BEA"/>
    <w:rsid w:val="006418E4"/>
    <w:rsid w:val="00643EF5"/>
    <w:rsid w:val="00650F26"/>
    <w:rsid w:val="00651D07"/>
    <w:rsid w:val="00652AAA"/>
    <w:rsid w:val="00652D1E"/>
    <w:rsid w:val="00653433"/>
    <w:rsid w:val="00654D4E"/>
    <w:rsid w:val="00661144"/>
    <w:rsid w:val="00661922"/>
    <w:rsid w:val="00666FFD"/>
    <w:rsid w:val="0066764F"/>
    <w:rsid w:val="00671AB0"/>
    <w:rsid w:val="00672299"/>
    <w:rsid w:val="00674797"/>
    <w:rsid w:val="0067512B"/>
    <w:rsid w:val="006807A5"/>
    <w:rsid w:val="00680F05"/>
    <w:rsid w:val="006830AA"/>
    <w:rsid w:val="00683685"/>
    <w:rsid w:val="006848FB"/>
    <w:rsid w:val="00687C03"/>
    <w:rsid w:val="00687DE8"/>
    <w:rsid w:val="00693480"/>
    <w:rsid w:val="00693F37"/>
    <w:rsid w:val="00697021"/>
    <w:rsid w:val="00697C45"/>
    <w:rsid w:val="006A131B"/>
    <w:rsid w:val="006A2731"/>
    <w:rsid w:val="006B10AC"/>
    <w:rsid w:val="006B59A8"/>
    <w:rsid w:val="006B5B04"/>
    <w:rsid w:val="006B746B"/>
    <w:rsid w:val="006B7EA0"/>
    <w:rsid w:val="006C0C19"/>
    <w:rsid w:val="006C0C20"/>
    <w:rsid w:val="006C39E4"/>
    <w:rsid w:val="006C68C8"/>
    <w:rsid w:val="006D088A"/>
    <w:rsid w:val="006D0DE4"/>
    <w:rsid w:val="006D0DEE"/>
    <w:rsid w:val="006D2719"/>
    <w:rsid w:val="006D4AFB"/>
    <w:rsid w:val="006D697C"/>
    <w:rsid w:val="006D78F3"/>
    <w:rsid w:val="006E0C2D"/>
    <w:rsid w:val="006E1386"/>
    <w:rsid w:val="006E50C6"/>
    <w:rsid w:val="006E50EB"/>
    <w:rsid w:val="006E7DD2"/>
    <w:rsid w:val="006F40DB"/>
    <w:rsid w:val="006F611D"/>
    <w:rsid w:val="007017B3"/>
    <w:rsid w:val="007038B3"/>
    <w:rsid w:val="0070438A"/>
    <w:rsid w:val="0070532A"/>
    <w:rsid w:val="00705629"/>
    <w:rsid w:val="00706F7D"/>
    <w:rsid w:val="007106EE"/>
    <w:rsid w:val="00712649"/>
    <w:rsid w:val="00713001"/>
    <w:rsid w:val="00713D34"/>
    <w:rsid w:val="00723430"/>
    <w:rsid w:val="007235E4"/>
    <w:rsid w:val="00723948"/>
    <w:rsid w:val="0072597E"/>
    <w:rsid w:val="00726707"/>
    <w:rsid w:val="00727055"/>
    <w:rsid w:val="00727730"/>
    <w:rsid w:val="007301B4"/>
    <w:rsid w:val="00731201"/>
    <w:rsid w:val="007329BA"/>
    <w:rsid w:val="00734EEC"/>
    <w:rsid w:val="00735FA9"/>
    <w:rsid w:val="00736328"/>
    <w:rsid w:val="00744565"/>
    <w:rsid w:val="00745DC5"/>
    <w:rsid w:val="007478B8"/>
    <w:rsid w:val="00751A31"/>
    <w:rsid w:val="00754321"/>
    <w:rsid w:val="00754B5A"/>
    <w:rsid w:val="007600C6"/>
    <w:rsid w:val="0076374C"/>
    <w:rsid w:val="00764E58"/>
    <w:rsid w:val="00765AF2"/>
    <w:rsid w:val="00770CB3"/>
    <w:rsid w:val="0077321F"/>
    <w:rsid w:val="00773ABD"/>
    <w:rsid w:val="00774EEE"/>
    <w:rsid w:val="00777874"/>
    <w:rsid w:val="0078516C"/>
    <w:rsid w:val="00791CC6"/>
    <w:rsid w:val="00792331"/>
    <w:rsid w:val="0079423E"/>
    <w:rsid w:val="00797631"/>
    <w:rsid w:val="007A2D35"/>
    <w:rsid w:val="007A408B"/>
    <w:rsid w:val="007A47A6"/>
    <w:rsid w:val="007A77C8"/>
    <w:rsid w:val="007B0C9C"/>
    <w:rsid w:val="007B0FA6"/>
    <w:rsid w:val="007B12AE"/>
    <w:rsid w:val="007B2138"/>
    <w:rsid w:val="007B2521"/>
    <w:rsid w:val="007B2B62"/>
    <w:rsid w:val="007B2EED"/>
    <w:rsid w:val="007B4537"/>
    <w:rsid w:val="007B4DD1"/>
    <w:rsid w:val="007C0E0B"/>
    <w:rsid w:val="007C44A3"/>
    <w:rsid w:val="007C6361"/>
    <w:rsid w:val="007D0446"/>
    <w:rsid w:val="007D06EF"/>
    <w:rsid w:val="007D0A8A"/>
    <w:rsid w:val="007D2225"/>
    <w:rsid w:val="007D28F4"/>
    <w:rsid w:val="007D4930"/>
    <w:rsid w:val="007D53C7"/>
    <w:rsid w:val="007D5746"/>
    <w:rsid w:val="007E0585"/>
    <w:rsid w:val="007E26DA"/>
    <w:rsid w:val="007E784F"/>
    <w:rsid w:val="007F1C25"/>
    <w:rsid w:val="007F5F91"/>
    <w:rsid w:val="007F61EF"/>
    <w:rsid w:val="007F7E97"/>
    <w:rsid w:val="008001CB"/>
    <w:rsid w:val="00802AC3"/>
    <w:rsid w:val="00805734"/>
    <w:rsid w:val="00806106"/>
    <w:rsid w:val="0081097A"/>
    <w:rsid w:val="008115C4"/>
    <w:rsid w:val="008119F8"/>
    <w:rsid w:val="008134F3"/>
    <w:rsid w:val="008138CE"/>
    <w:rsid w:val="00815997"/>
    <w:rsid w:val="00816725"/>
    <w:rsid w:val="00816D9B"/>
    <w:rsid w:val="00816F2D"/>
    <w:rsid w:val="00817634"/>
    <w:rsid w:val="008219DE"/>
    <w:rsid w:val="0082274B"/>
    <w:rsid w:val="008242E2"/>
    <w:rsid w:val="00824D8A"/>
    <w:rsid w:val="00827CEE"/>
    <w:rsid w:val="008327F6"/>
    <w:rsid w:val="00833150"/>
    <w:rsid w:val="0083538D"/>
    <w:rsid w:val="00836B56"/>
    <w:rsid w:val="00836ECE"/>
    <w:rsid w:val="00837EA4"/>
    <w:rsid w:val="00840013"/>
    <w:rsid w:val="00840BDE"/>
    <w:rsid w:val="008422F4"/>
    <w:rsid w:val="00842315"/>
    <w:rsid w:val="008435EF"/>
    <w:rsid w:val="008445D8"/>
    <w:rsid w:val="00850C4C"/>
    <w:rsid w:val="008526B6"/>
    <w:rsid w:val="00855DB5"/>
    <w:rsid w:val="00855DE7"/>
    <w:rsid w:val="008605C8"/>
    <w:rsid w:val="00863E73"/>
    <w:rsid w:val="00876E0A"/>
    <w:rsid w:val="00876E1B"/>
    <w:rsid w:val="00880438"/>
    <w:rsid w:val="00880981"/>
    <w:rsid w:val="008823C5"/>
    <w:rsid w:val="00884AE9"/>
    <w:rsid w:val="00885210"/>
    <w:rsid w:val="00885F5B"/>
    <w:rsid w:val="00887141"/>
    <w:rsid w:val="008905AF"/>
    <w:rsid w:val="008912AC"/>
    <w:rsid w:val="00892463"/>
    <w:rsid w:val="008954E6"/>
    <w:rsid w:val="008967DF"/>
    <w:rsid w:val="00896CBA"/>
    <w:rsid w:val="008972E3"/>
    <w:rsid w:val="00897DDC"/>
    <w:rsid w:val="008A3BE5"/>
    <w:rsid w:val="008A4885"/>
    <w:rsid w:val="008A4DB8"/>
    <w:rsid w:val="008B65D2"/>
    <w:rsid w:val="008B7647"/>
    <w:rsid w:val="008B7B78"/>
    <w:rsid w:val="008C6778"/>
    <w:rsid w:val="008D0F30"/>
    <w:rsid w:val="008D4FEA"/>
    <w:rsid w:val="008D5E07"/>
    <w:rsid w:val="008E0C38"/>
    <w:rsid w:val="008E1E87"/>
    <w:rsid w:val="008E39E9"/>
    <w:rsid w:val="008E6237"/>
    <w:rsid w:val="008F5174"/>
    <w:rsid w:val="00900535"/>
    <w:rsid w:val="009023BC"/>
    <w:rsid w:val="00902DC0"/>
    <w:rsid w:val="00903FB8"/>
    <w:rsid w:val="009112F5"/>
    <w:rsid w:val="00911B23"/>
    <w:rsid w:val="009122C1"/>
    <w:rsid w:val="00913AA3"/>
    <w:rsid w:val="009151BF"/>
    <w:rsid w:val="00915C96"/>
    <w:rsid w:val="00916C27"/>
    <w:rsid w:val="00920DC5"/>
    <w:rsid w:val="00920FB9"/>
    <w:rsid w:val="009244CB"/>
    <w:rsid w:val="009257AE"/>
    <w:rsid w:val="00925B16"/>
    <w:rsid w:val="009326DB"/>
    <w:rsid w:val="0093273B"/>
    <w:rsid w:val="0093288F"/>
    <w:rsid w:val="009336CA"/>
    <w:rsid w:val="00933B84"/>
    <w:rsid w:val="009370F8"/>
    <w:rsid w:val="00942951"/>
    <w:rsid w:val="009442AF"/>
    <w:rsid w:val="00946311"/>
    <w:rsid w:val="0095013C"/>
    <w:rsid w:val="00952ED1"/>
    <w:rsid w:val="009544C6"/>
    <w:rsid w:val="00954929"/>
    <w:rsid w:val="00957117"/>
    <w:rsid w:val="00960521"/>
    <w:rsid w:val="00961B24"/>
    <w:rsid w:val="00963925"/>
    <w:rsid w:val="009650D5"/>
    <w:rsid w:val="0096515C"/>
    <w:rsid w:val="00970F13"/>
    <w:rsid w:val="00971BC4"/>
    <w:rsid w:val="009736A8"/>
    <w:rsid w:val="009775BD"/>
    <w:rsid w:val="0098254C"/>
    <w:rsid w:val="009852F5"/>
    <w:rsid w:val="009901F2"/>
    <w:rsid w:val="0099338E"/>
    <w:rsid w:val="009A280D"/>
    <w:rsid w:val="009A30F3"/>
    <w:rsid w:val="009A3EDA"/>
    <w:rsid w:val="009B3078"/>
    <w:rsid w:val="009B3173"/>
    <w:rsid w:val="009B6815"/>
    <w:rsid w:val="009B734F"/>
    <w:rsid w:val="009C0E03"/>
    <w:rsid w:val="009C1A01"/>
    <w:rsid w:val="009C1A4A"/>
    <w:rsid w:val="009C1A82"/>
    <w:rsid w:val="009C3164"/>
    <w:rsid w:val="009C5A3F"/>
    <w:rsid w:val="009C75C6"/>
    <w:rsid w:val="009C7AD0"/>
    <w:rsid w:val="009E2133"/>
    <w:rsid w:val="009E42AF"/>
    <w:rsid w:val="009E6853"/>
    <w:rsid w:val="009F2CF0"/>
    <w:rsid w:val="009F36B2"/>
    <w:rsid w:val="009F6884"/>
    <w:rsid w:val="00A04E96"/>
    <w:rsid w:val="00A17D6C"/>
    <w:rsid w:val="00A22521"/>
    <w:rsid w:val="00A24B16"/>
    <w:rsid w:val="00A25289"/>
    <w:rsid w:val="00A3490B"/>
    <w:rsid w:val="00A3511C"/>
    <w:rsid w:val="00A40E0F"/>
    <w:rsid w:val="00A41A73"/>
    <w:rsid w:val="00A4239B"/>
    <w:rsid w:val="00A426C3"/>
    <w:rsid w:val="00A42BA5"/>
    <w:rsid w:val="00A4424F"/>
    <w:rsid w:val="00A451AA"/>
    <w:rsid w:val="00A45F68"/>
    <w:rsid w:val="00A45F9C"/>
    <w:rsid w:val="00A461F9"/>
    <w:rsid w:val="00A52C8C"/>
    <w:rsid w:val="00A546B7"/>
    <w:rsid w:val="00A55B62"/>
    <w:rsid w:val="00A563BD"/>
    <w:rsid w:val="00A56452"/>
    <w:rsid w:val="00A57141"/>
    <w:rsid w:val="00A57452"/>
    <w:rsid w:val="00A62835"/>
    <w:rsid w:val="00A64E56"/>
    <w:rsid w:val="00A64EA4"/>
    <w:rsid w:val="00A72F46"/>
    <w:rsid w:val="00A74267"/>
    <w:rsid w:val="00A7525B"/>
    <w:rsid w:val="00A7689F"/>
    <w:rsid w:val="00A76BE7"/>
    <w:rsid w:val="00A80482"/>
    <w:rsid w:val="00A80AD9"/>
    <w:rsid w:val="00A80DC8"/>
    <w:rsid w:val="00A83E8C"/>
    <w:rsid w:val="00A83FDF"/>
    <w:rsid w:val="00A850BA"/>
    <w:rsid w:val="00A85504"/>
    <w:rsid w:val="00A871CF"/>
    <w:rsid w:val="00A94683"/>
    <w:rsid w:val="00A96579"/>
    <w:rsid w:val="00A9727C"/>
    <w:rsid w:val="00A97E50"/>
    <w:rsid w:val="00AA462E"/>
    <w:rsid w:val="00AA5128"/>
    <w:rsid w:val="00AA5E81"/>
    <w:rsid w:val="00AA782B"/>
    <w:rsid w:val="00AB3D7A"/>
    <w:rsid w:val="00AB3F7C"/>
    <w:rsid w:val="00AB6CF4"/>
    <w:rsid w:val="00AC1DE3"/>
    <w:rsid w:val="00AC2736"/>
    <w:rsid w:val="00AC4D39"/>
    <w:rsid w:val="00AC508C"/>
    <w:rsid w:val="00AC5247"/>
    <w:rsid w:val="00AC7A46"/>
    <w:rsid w:val="00AC7A99"/>
    <w:rsid w:val="00AC7BA9"/>
    <w:rsid w:val="00AD2D97"/>
    <w:rsid w:val="00AD33B3"/>
    <w:rsid w:val="00AD6FA3"/>
    <w:rsid w:val="00AE3FAB"/>
    <w:rsid w:val="00AE49EE"/>
    <w:rsid w:val="00AF136F"/>
    <w:rsid w:val="00AF1474"/>
    <w:rsid w:val="00AF1BAF"/>
    <w:rsid w:val="00AF1EB5"/>
    <w:rsid w:val="00AF2C23"/>
    <w:rsid w:val="00AF3FA9"/>
    <w:rsid w:val="00AF409A"/>
    <w:rsid w:val="00AF6341"/>
    <w:rsid w:val="00AF6D65"/>
    <w:rsid w:val="00B015BC"/>
    <w:rsid w:val="00B0271E"/>
    <w:rsid w:val="00B03107"/>
    <w:rsid w:val="00B03CE9"/>
    <w:rsid w:val="00B03E01"/>
    <w:rsid w:val="00B129EA"/>
    <w:rsid w:val="00B131D2"/>
    <w:rsid w:val="00B1463F"/>
    <w:rsid w:val="00B168DB"/>
    <w:rsid w:val="00B202E6"/>
    <w:rsid w:val="00B215EA"/>
    <w:rsid w:val="00B21875"/>
    <w:rsid w:val="00B22F9A"/>
    <w:rsid w:val="00B263D8"/>
    <w:rsid w:val="00B31119"/>
    <w:rsid w:val="00B37FAB"/>
    <w:rsid w:val="00B41970"/>
    <w:rsid w:val="00B42948"/>
    <w:rsid w:val="00B438BD"/>
    <w:rsid w:val="00B438FA"/>
    <w:rsid w:val="00B44F0C"/>
    <w:rsid w:val="00B46583"/>
    <w:rsid w:val="00B5238D"/>
    <w:rsid w:val="00B606F8"/>
    <w:rsid w:val="00B6086C"/>
    <w:rsid w:val="00B62435"/>
    <w:rsid w:val="00B62BC0"/>
    <w:rsid w:val="00B63BE0"/>
    <w:rsid w:val="00B661CE"/>
    <w:rsid w:val="00B66D4B"/>
    <w:rsid w:val="00B72A51"/>
    <w:rsid w:val="00B738B3"/>
    <w:rsid w:val="00B7436D"/>
    <w:rsid w:val="00B836B2"/>
    <w:rsid w:val="00B8429C"/>
    <w:rsid w:val="00B858F1"/>
    <w:rsid w:val="00B920A6"/>
    <w:rsid w:val="00B932B2"/>
    <w:rsid w:val="00B94305"/>
    <w:rsid w:val="00B945AD"/>
    <w:rsid w:val="00B973D3"/>
    <w:rsid w:val="00BA0E7A"/>
    <w:rsid w:val="00BA1363"/>
    <w:rsid w:val="00BA3D25"/>
    <w:rsid w:val="00BA3FDB"/>
    <w:rsid w:val="00BA7623"/>
    <w:rsid w:val="00BA7707"/>
    <w:rsid w:val="00BB0087"/>
    <w:rsid w:val="00BB4770"/>
    <w:rsid w:val="00BB5792"/>
    <w:rsid w:val="00BB7076"/>
    <w:rsid w:val="00BB7D70"/>
    <w:rsid w:val="00BB7EAA"/>
    <w:rsid w:val="00BC1809"/>
    <w:rsid w:val="00BC2D6F"/>
    <w:rsid w:val="00BC529A"/>
    <w:rsid w:val="00BC6851"/>
    <w:rsid w:val="00BC74FF"/>
    <w:rsid w:val="00BD0682"/>
    <w:rsid w:val="00BD170F"/>
    <w:rsid w:val="00BD17C2"/>
    <w:rsid w:val="00BD3D1B"/>
    <w:rsid w:val="00BD4705"/>
    <w:rsid w:val="00BD5523"/>
    <w:rsid w:val="00BE54EA"/>
    <w:rsid w:val="00BE7A85"/>
    <w:rsid w:val="00BE7BDD"/>
    <w:rsid w:val="00BF271F"/>
    <w:rsid w:val="00BF6748"/>
    <w:rsid w:val="00C0074F"/>
    <w:rsid w:val="00C01AEE"/>
    <w:rsid w:val="00C051D7"/>
    <w:rsid w:val="00C05592"/>
    <w:rsid w:val="00C1028C"/>
    <w:rsid w:val="00C13885"/>
    <w:rsid w:val="00C16FF6"/>
    <w:rsid w:val="00C21C60"/>
    <w:rsid w:val="00C2290A"/>
    <w:rsid w:val="00C24726"/>
    <w:rsid w:val="00C30140"/>
    <w:rsid w:val="00C308E1"/>
    <w:rsid w:val="00C30B79"/>
    <w:rsid w:val="00C328BD"/>
    <w:rsid w:val="00C33045"/>
    <w:rsid w:val="00C33374"/>
    <w:rsid w:val="00C34B13"/>
    <w:rsid w:val="00C34EE6"/>
    <w:rsid w:val="00C35242"/>
    <w:rsid w:val="00C35C30"/>
    <w:rsid w:val="00C370F6"/>
    <w:rsid w:val="00C42649"/>
    <w:rsid w:val="00C43588"/>
    <w:rsid w:val="00C470BC"/>
    <w:rsid w:val="00C474C8"/>
    <w:rsid w:val="00C5093F"/>
    <w:rsid w:val="00C517BB"/>
    <w:rsid w:val="00C51BA0"/>
    <w:rsid w:val="00C525C7"/>
    <w:rsid w:val="00C567F8"/>
    <w:rsid w:val="00C578B5"/>
    <w:rsid w:val="00C57A29"/>
    <w:rsid w:val="00C57C44"/>
    <w:rsid w:val="00C61815"/>
    <w:rsid w:val="00C65C76"/>
    <w:rsid w:val="00C670D6"/>
    <w:rsid w:val="00C67422"/>
    <w:rsid w:val="00C70880"/>
    <w:rsid w:val="00C71DD0"/>
    <w:rsid w:val="00C720A6"/>
    <w:rsid w:val="00C72624"/>
    <w:rsid w:val="00C740BA"/>
    <w:rsid w:val="00C77D1F"/>
    <w:rsid w:val="00C80355"/>
    <w:rsid w:val="00C81515"/>
    <w:rsid w:val="00C818AB"/>
    <w:rsid w:val="00C81D6E"/>
    <w:rsid w:val="00C82F51"/>
    <w:rsid w:val="00C841CB"/>
    <w:rsid w:val="00C85D1F"/>
    <w:rsid w:val="00C869EE"/>
    <w:rsid w:val="00C91E47"/>
    <w:rsid w:val="00C951D9"/>
    <w:rsid w:val="00C97756"/>
    <w:rsid w:val="00CA15D7"/>
    <w:rsid w:val="00CA2B9E"/>
    <w:rsid w:val="00CA5328"/>
    <w:rsid w:val="00CA5F6A"/>
    <w:rsid w:val="00CB131F"/>
    <w:rsid w:val="00CB2F82"/>
    <w:rsid w:val="00CB3933"/>
    <w:rsid w:val="00CB734C"/>
    <w:rsid w:val="00CC011B"/>
    <w:rsid w:val="00CC2647"/>
    <w:rsid w:val="00CC315D"/>
    <w:rsid w:val="00CC3FFF"/>
    <w:rsid w:val="00CD7566"/>
    <w:rsid w:val="00CE02B2"/>
    <w:rsid w:val="00CE2D2D"/>
    <w:rsid w:val="00CE53D7"/>
    <w:rsid w:val="00CF33BA"/>
    <w:rsid w:val="00CF387C"/>
    <w:rsid w:val="00CF45FE"/>
    <w:rsid w:val="00CF53BE"/>
    <w:rsid w:val="00D0158E"/>
    <w:rsid w:val="00D04840"/>
    <w:rsid w:val="00D05F15"/>
    <w:rsid w:val="00D068CB"/>
    <w:rsid w:val="00D06E7E"/>
    <w:rsid w:val="00D077F5"/>
    <w:rsid w:val="00D1060A"/>
    <w:rsid w:val="00D12C19"/>
    <w:rsid w:val="00D20A89"/>
    <w:rsid w:val="00D20E2C"/>
    <w:rsid w:val="00D22FFB"/>
    <w:rsid w:val="00D232D7"/>
    <w:rsid w:val="00D235F5"/>
    <w:rsid w:val="00D30D04"/>
    <w:rsid w:val="00D3107A"/>
    <w:rsid w:val="00D33095"/>
    <w:rsid w:val="00D33553"/>
    <w:rsid w:val="00D4013E"/>
    <w:rsid w:val="00D413C1"/>
    <w:rsid w:val="00D413F2"/>
    <w:rsid w:val="00D4143B"/>
    <w:rsid w:val="00D432FC"/>
    <w:rsid w:val="00D44D9C"/>
    <w:rsid w:val="00D45400"/>
    <w:rsid w:val="00D45C5D"/>
    <w:rsid w:val="00D464F3"/>
    <w:rsid w:val="00D53D7B"/>
    <w:rsid w:val="00D55269"/>
    <w:rsid w:val="00D576DC"/>
    <w:rsid w:val="00D57BF1"/>
    <w:rsid w:val="00D6120B"/>
    <w:rsid w:val="00D62211"/>
    <w:rsid w:val="00D6458A"/>
    <w:rsid w:val="00D645C1"/>
    <w:rsid w:val="00D6663E"/>
    <w:rsid w:val="00D67BE6"/>
    <w:rsid w:val="00D7743B"/>
    <w:rsid w:val="00D80B85"/>
    <w:rsid w:val="00D80DEA"/>
    <w:rsid w:val="00D80DF0"/>
    <w:rsid w:val="00D818C9"/>
    <w:rsid w:val="00D82996"/>
    <w:rsid w:val="00D9118B"/>
    <w:rsid w:val="00D937CC"/>
    <w:rsid w:val="00D96625"/>
    <w:rsid w:val="00D975CE"/>
    <w:rsid w:val="00D97EF0"/>
    <w:rsid w:val="00DA1EA8"/>
    <w:rsid w:val="00DA57CE"/>
    <w:rsid w:val="00DA5A9C"/>
    <w:rsid w:val="00DA60C9"/>
    <w:rsid w:val="00DB4EB3"/>
    <w:rsid w:val="00DB57D5"/>
    <w:rsid w:val="00DC06E9"/>
    <w:rsid w:val="00DC3168"/>
    <w:rsid w:val="00DC41E3"/>
    <w:rsid w:val="00DC4E86"/>
    <w:rsid w:val="00DC4F01"/>
    <w:rsid w:val="00DD1C8B"/>
    <w:rsid w:val="00DD26C5"/>
    <w:rsid w:val="00DD4020"/>
    <w:rsid w:val="00DD5AEC"/>
    <w:rsid w:val="00DE2756"/>
    <w:rsid w:val="00DE2BB1"/>
    <w:rsid w:val="00DE323D"/>
    <w:rsid w:val="00DE55FB"/>
    <w:rsid w:val="00DF76C6"/>
    <w:rsid w:val="00E007A9"/>
    <w:rsid w:val="00E01ADA"/>
    <w:rsid w:val="00E03941"/>
    <w:rsid w:val="00E04474"/>
    <w:rsid w:val="00E05547"/>
    <w:rsid w:val="00E07F2A"/>
    <w:rsid w:val="00E1247F"/>
    <w:rsid w:val="00E13E92"/>
    <w:rsid w:val="00E14BE7"/>
    <w:rsid w:val="00E2378B"/>
    <w:rsid w:val="00E239A4"/>
    <w:rsid w:val="00E24EA0"/>
    <w:rsid w:val="00E26AAC"/>
    <w:rsid w:val="00E31866"/>
    <w:rsid w:val="00E32104"/>
    <w:rsid w:val="00E32DB0"/>
    <w:rsid w:val="00E35ADA"/>
    <w:rsid w:val="00E36A2E"/>
    <w:rsid w:val="00E3776F"/>
    <w:rsid w:val="00E42BE1"/>
    <w:rsid w:val="00E4401C"/>
    <w:rsid w:val="00E45EC2"/>
    <w:rsid w:val="00E4668F"/>
    <w:rsid w:val="00E4673E"/>
    <w:rsid w:val="00E4695E"/>
    <w:rsid w:val="00E53C6D"/>
    <w:rsid w:val="00E5585A"/>
    <w:rsid w:val="00E55A4D"/>
    <w:rsid w:val="00E56B70"/>
    <w:rsid w:val="00E620B0"/>
    <w:rsid w:val="00E62510"/>
    <w:rsid w:val="00E65226"/>
    <w:rsid w:val="00E668CC"/>
    <w:rsid w:val="00E678E6"/>
    <w:rsid w:val="00E708AD"/>
    <w:rsid w:val="00E76E9C"/>
    <w:rsid w:val="00E77936"/>
    <w:rsid w:val="00E874D3"/>
    <w:rsid w:val="00E908BD"/>
    <w:rsid w:val="00E93A05"/>
    <w:rsid w:val="00EA092B"/>
    <w:rsid w:val="00EA0C44"/>
    <w:rsid w:val="00EA3009"/>
    <w:rsid w:val="00EA694B"/>
    <w:rsid w:val="00EA740F"/>
    <w:rsid w:val="00EB1720"/>
    <w:rsid w:val="00EB4B75"/>
    <w:rsid w:val="00EB674B"/>
    <w:rsid w:val="00EC3E46"/>
    <w:rsid w:val="00EC4CBB"/>
    <w:rsid w:val="00EC4EE7"/>
    <w:rsid w:val="00EC5BFD"/>
    <w:rsid w:val="00EC7016"/>
    <w:rsid w:val="00ED0226"/>
    <w:rsid w:val="00ED0FD2"/>
    <w:rsid w:val="00ED3BB4"/>
    <w:rsid w:val="00EE03B3"/>
    <w:rsid w:val="00EE264A"/>
    <w:rsid w:val="00EE488C"/>
    <w:rsid w:val="00EE6201"/>
    <w:rsid w:val="00EE680E"/>
    <w:rsid w:val="00EF173F"/>
    <w:rsid w:val="00EF58B8"/>
    <w:rsid w:val="00F010CF"/>
    <w:rsid w:val="00F011AB"/>
    <w:rsid w:val="00F01668"/>
    <w:rsid w:val="00F01AB9"/>
    <w:rsid w:val="00F02C0B"/>
    <w:rsid w:val="00F04F76"/>
    <w:rsid w:val="00F05413"/>
    <w:rsid w:val="00F077E1"/>
    <w:rsid w:val="00F07833"/>
    <w:rsid w:val="00F10246"/>
    <w:rsid w:val="00F16296"/>
    <w:rsid w:val="00F17922"/>
    <w:rsid w:val="00F20D0B"/>
    <w:rsid w:val="00F232C4"/>
    <w:rsid w:val="00F23710"/>
    <w:rsid w:val="00F24105"/>
    <w:rsid w:val="00F309D7"/>
    <w:rsid w:val="00F3141B"/>
    <w:rsid w:val="00F367CF"/>
    <w:rsid w:val="00F370EE"/>
    <w:rsid w:val="00F371E7"/>
    <w:rsid w:val="00F376DB"/>
    <w:rsid w:val="00F40CB8"/>
    <w:rsid w:val="00F41263"/>
    <w:rsid w:val="00F432D1"/>
    <w:rsid w:val="00F43D55"/>
    <w:rsid w:val="00F4541D"/>
    <w:rsid w:val="00F52061"/>
    <w:rsid w:val="00F543CB"/>
    <w:rsid w:val="00F5568B"/>
    <w:rsid w:val="00F574F2"/>
    <w:rsid w:val="00F61263"/>
    <w:rsid w:val="00F617F1"/>
    <w:rsid w:val="00F62B43"/>
    <w:rsid w:val="00F63FB5"/>
    <w:rsid w:val="00F737C8"/>
    <w:rsid w:val="00F7779A"/>
    <w:rsid w:val="00F82570"/>
    <w:rsid w:val="00F831CC"/>
    <w:rsid w:val="00F87F5A"/>
    <w:rsid w:val="00F90BCA"/>
    <w:rsid w:val="00F923F8"/>
    <w:rsid w:val="00F96B92"/>
    <w:rsid w:val="00FA119E"/>
    <w:rsid w:val="00FA16CD"/>
    <w:rsid w:val="00FA408A"/>
    <w:rsid w:val="00FA68E0"/>
    <w:rsid w:val="00FB4CB0"/>
    <w:rsid w:val="00FB77A9"/>
    <w:rsid w:val="00FC287B"/>
    <w:rsid w:val="00FC317C"/>
    <w:rsid w:val="00FC5242"/>
    <w:rsid w:val="00FC7534"/>
    <w:rsid w:val="00FC7EB5"/>
    <w:rsid w:val="00FD0A2D"/>
    <w:rsid w:val="00FD3C67"/>
    <w:rsid w:val="00FD4BD8"/>
    <w:rsid w:val="00FD7DA0"/>
    <w:rsid w:val="00FE0E3D"/>
    <w:rsid w:val="00FE4989"/>
    <w:rsid w:val="00FE56AF"/>
    <w:rsid w:val="00FE61A1"/>
    <w:rsid w:val="00FE64D5"/>
    <w:rsid w:val="00FF0F24"/>
    <w:rsid w:val="00FF3D7E"/>
    <w:rsid w:val="00FF4244"/>
    <w:rsid w:val="00FF4E09"/>
    <w:rsid w:val="00FF52D8"/>
    <w:rsid w:val="00FF5461"/>
    <w:rsid w:val="00FF5AFD"/>
    <w:rsid w:val="02F17704"/>
    <w:rsid w:val="050421CF"/>
    <w:rsid w:val="059E2DC9"/>
    <w:rsid w:val="07E2F3C0"/>
    <w:rsid w:val="0A1C6945"/>
    <w:rsid w:val="0CA612BA"/>
    <w:rsid w:val="0CBD163B"/>
    <w:rsid w:val="0D0B5AC3"/>
    <w:rsid w:val="0F2A828F"/>
    <w:rsid w:val="13AD3665"/>
    <w:rsid w:val="149E2350"/>
    <w:rsid w:val="14AF0EC3"/>
    <w:rsid w:val="14DAA16A"/>
    <w:rsid w:val="15419689"/>
    <w:rsid w:val="157A4D70"/>
    <w:rsid w:val="158D6307"/>
    <w:rsid w:val="15AA9408"/>
    <w:rsid w:val="1871DE88"/>
    <w:rsid w:val="194220E5"/>
    <w:rsid w:val="1A7471D9"/>
    <w:rsid w:val="1B3B9C5E"/>
    <w:rsid w:val="1DA20822"/>
    <w:rsid w:val="1DCF1499"/>
    <w:rsid w:val="1E35F56E"/>
    <w:rsid w:val="1E733D20"/>
    <w:rsid w:val="1FB8F3BE"/>
    <w:rsid w:val="218A0C84"/>
    <w:rsid w:val="21A5840E"/>
    <w:rsid w:val="221C1006"/>
    <w:rsid w:val="2346AE43"/>
    <w:rsid w:val="24FCA439"/>
    <w:rsid w:val="254BA26E"/>
    <w:rsid w:val="25671816"/>
    <w:rsid w:val="292B9804"/>
    <w:rsid w:val="29B2E09C"/>
    <w:rsid w:val="29D9E396"/>
    <w:rsid w:val="2A467395"/>
    <w:rsid w:val="2AA687AE"/>
    <w:rsid w:val="2AFA0F64"/>
    <w:rsid w:val="2CB84943"/>
    <w:rsid w:val="2D111814"/>
    <w:rsid w:val="2F364CB3"/>
    <w:rsid w:val="303CE271"/>
    <w:rsid w:val="30E89C50"/>
    <w:rsid w:val="31BCCE3F"/>
    <w:rsid w:val="31C5CF05"/>
    <w:rsid w:val="32AB92B3"/>
    <w:rsid w:val="32F9AF8B"/>
    <w:rsid w:val="32FAA096"/>
    <w:rsid w:val="34F4B761"/>
    <w:rsid w:val="36F96154"/>
    <w:rsid w:val="376E5A5C"/>
    <w:rsid w:val="37AA6329"/>
    <w:rsid w:val="3B2A96D6"/>
    <w:rsid w:val="3C7F2E70"/>
    <w:rsid w:val="3D443FAE"/>
    <w:rsid w:val="3F927256"/>
    <w:rsid w:val="40736CA6"/>
    <w:rsid w:val="41A67379"/>
    <w:rsid w:val="41C5EA9F"/>
    <w:rsid w:val="447317D3"/>
    <w:rsid w:val="455CE10B"/>
    <w:rsid w:val="4620B3E1"/>
    <w:rsid w:val="4705D425"/>
    <w:rsid w:val="478D1EB5"/>
    <w:rsid w:val="488F4E7B"/>
    <w:rsid w:val="494C189C"/>
    <w:rsid w:val="495A9D34"/>
    <w:rsid w:val="49FD3AE3"/>
    <w:rsid w:val="4AC4BF77"/>
    <w:rsid w:val="4B0CCD5E"/>
    <w:rsid w:val="4ED306AB"/>
    <w:rsid w:val="50670964"/>
    <w:rsid w:val="5312C490"/>
    <w:rsid w:val="558DCD23"/>
    <w:rsid w:val="57800218"/>
    <w:rsid w:val="57F336A2"/>
    <w:rsid w:val="58278DB0"/>
    <w:rsid w:val="584915CD"/>
    <w:rsid w:val="589D98A5"/>
    <w:rsid w:val="5AB93081"/>
    <w:rsid w:val="5B0F8129"/>
    <w:rsid w:val="603AA532"/>
    <w:rsid w:val="610DBC01"/>
    <w:rsid w:val="6477A39C"/>
    <w:rsid w:val="64E12731"/>
    <w:rsid w:val="6729EDDC"/>
    <w:rsid w:val="682939D3"/>
    <w:rsid w:val="68E8BB6E"/>
    <w:rsid w:val="69587DE8"/>
    <w:rsid w:val="69D30EEE"/>
    <w:rsid w:val="6C440C61"/>
    <w:rsid w:val="6D2215FF"/>
    <w:rsid w:val="70AAD3E6"/>
    <w:rsid w:val="72236BBA"/>
    <w:rsid w:val="730EB4A3"/>
    <w:rsid w:val="735DE467"/>
    <w:rsid w:val="7418C6E5"/>
    <w:rsid w:val="7744AA41"/>
    <w:rsid w:val="78BD94BA"/>
    <w:rsid w:val="7936DF36"/>
    <w:rsid w:val="7DCFDE84"/>
    <w:rsid w:val="7DF6B987"/>
    <w:rsid w:val="7EC6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3FD3ECE7"/>
  <w15:docId w15:val="{2F95F429-5EAE-4E76-870A-0BB93435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7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rsid w:val="006D2719"/>
    <w:pPr>
      <w:keepNext/>
      <w:numPr>
        <w:numId w:val="1"/>
      </w:numPr>
      <w:suppressAutoHyphens w:val="0"/>
      <w:jc w:val="center"/>
      <w:outlineLvl w:val="0"/>
    </w:pPr>
    <w:rPr>
      <w:sz w:val="28"/>
    </w:rPr>
  </w:style>
  <w:style w:type="paragraph" w:styleId="Nagwek2">
    <w:name w:val="heading 2"/>
    <w:basedOn w:val="Normalny"/>
    <w:next w:val="Tekstpodstawowy"/>
    <w:qFormat/>
    <w:rsid w:val="006D2719"/>
    <w:pPr>
      <w:keepNext/>
      <w:numPr>
        <w:ilvl w:val="1"/>
        <w:numId w:val="1"/>
      </w:numPr>
      <w:suppressAutoHyphens w:val="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Tekstpodstawowy"/>
    <w:qFormat/>
    <w:rsid w:val="006D2719"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D2719"/>
    <w:rPr>
      <w:rFonts w:ascii="Verdana" w:hAnsi="Verdana" w:cs="Verdana"/>
      <w:b/>
      <w:sz w:val="20"/>
      <w:szCs w:val="20"/>
    </w:rPr>
  </w:style>
  <w:style w:type="character" w:customStyle="1" w:styleId="WW8Num1z1">
    <w:name w:val="WW8Num1z1"/>
    <w:rsid w:val="006D2719"/>
  </w:style>
  <w:style w:type="character" w:customStyle="1" w:styleId="WW8Num1z2">
    <w:name w:val="WW8Num1z2"/>
    <w:rsid w:val="006D2719"/>
  </w:style>
  <w:style w:type="character" w:customStyle="1" w:styleId="WW8Num1z3">
    <w:name w:val="WW8Num1z3"/>
    <w:rsid w:val="006D2719"/>
  </w:style>
  <w:style w:type="character" w:customStyle="1" w:styleId="WW8Num1z4">
    <w:name w:val="WW8Num1z4"/>
    <w:rsid w:val="006D2719"/>
  </w:style>
  <w:style w:type="character" w:customStyle="1" w:styleId="WW8Num1z5">
    <w:name w:val="WW8Num1z5"/>
    <w:rsid w:val="006D2719"/>
  </w:style>
  <w:style w:type="character" w:customStyle="1" w:styleId="WW8Num1z6">
    <w:name w:val="WW8Num1z6"/>
    <w:rsid w:val="006D2719"/>
  </w:style>
  <w:style w:type="character" w:customStyle="1" w:styleId="WW8Num1z7">
    <w:name w:val="WW8Num1z7"/>
    <w:rsid w:val="006D2719"/>
  </w:style>
  <w:style w:type="character" w:customStyle="1" w:styleId="WW8Num1z8">
    <w:name w:val="WW8Num1z8"/>
    <w:rsid w:val="006D2719"/>
  </w:style>
  <w:style w:type="character" w:customStyle="1" w:styleId="WW8Num2z0">
    <w:name w:val="WW8Num2z0"/>
    <w:rsid w:val="006D2719"/>
    <w:rPr>
      <w:rFonts w:ascii="Verdana" w:hAnsi="Verdana" w:cs="Verdana"/>
      <w:color w:val="00000A"/>
      <w:sz w:val="16"/>
      <w:szCs w:val="16"/>
    </w:rPr>
  </w:style>
  <w:style w:type="character" w:customStyle="1" w:styleId="WW8Num2z1">
    <w:name w:val="WW8Num2z1"/>
    <w:rsid w:val="006D2719"/>
    <w:rPr>
      <w:color w:val="00000A"/>
    </w:rPr>
  </w:style>
  <w:style w:type="character" w:customStyle="1" w:styleId="WW8Num2z2">
    <w:name w:val="WW8Num2z2"/>
    <w:rsid w:val="006D2719"/>
  </w:style>
  <w:style w:type="character" w:customStyle="1" w:styleId="WW8Num2z3">
    <w:name w:val="WW8Num2z3"/>
    <w:rsid w:val="006D2719"/>
  </w:style>
  <w:style w:type="character" w:customStyle="1" w:styleId="WW8Num2z4">
    <w:name w:val="WW8Num2z4"/>
    <w:rsid w:val="006D2719"/>
  </w:style>
  <w:style w:type="character" w:customStyle="1" w:styleId="WW8Num2z5">
    <w:name w:val="WW8Num2z5"/>
    <w:rsid w:val="006D2719"/>
  </w:style>
  <w:style w:type="character" w:customStyle="1" w:styleId="WW8Num2z6">
    <w:name w:val="WW8Num2z6"/>
    <w:rsid w:val="006D2719"/>
  </w:style>
  <w:style w:type="character" w:customStyle="1" w:styleId="WW8Num2z7">
    <w:name w:val="WW8Num2z7"/>
    <w:rsid w:val="006D2719"/>
  </w:style>
  <w:style w:type="character" w:customStyle="1" w:styleId="WW8Num2z8">
    <w:name w:val="WW8Num2z8"/>
    <w:rsid w:val="006D2719"/>
  </w:style>
  <w:style w:type="character" w:customStyle="1" w:styleId="WW8Num3z0">
    <w:name w:val="WW8Num3z0"/>
    <w:rsid w:val="006D2719"/>
  </w:style>
  <w:style w:type="character" w:customStyle="1" w:styleId="WW8Num3z1">
    <w:name w:val="WW8Num3z1"/>
    <w:rsid w:val="006D2719"/>
    <w:rPr>
      <w:rFonts w:ascii="Verdana" w:hAnsi="Verdana" w:cs="Verdana"/>
      <w:sz w:val="20"/>
      <w:szCs w:val="20"/>
    </w:rPr>
  </w:style>
  <w:style w:type="character" w:customStyle="1" w:styleId="WW8Num3z2">
    <w:name w:val="WW8Num3z2"/>
    <w:rsid w:val="006D2719"/>
  </w:style>
  <w:style w:type="character" w:customStyle="1" w:styleId="WW8Num3z3">
    <w:name w:val="WW8Num3z3"/>
    <w:rsid w:val="006D2719"/>
  </w:style>
  <w:style w:type="character" w:customStyle="1" w:styleId="WW8Num3z4">
    <w:name w:val="WW8Num3z4"/>
    <w:rsid w:val="006D2719"/>
  </w:style>
  <w:style w:type="character" w:customStyle="1" w:styleId="WW8Num3z5">
    <w:name w:val="WW8Num3z5"/>
    <w:rsid w:val="006D2719"/>
  </w:style>
  <w:style w:type="character" w:customStyle="1" w:styleId="WW8Num3z6">
    <w:name w:val="WW8Num3z6"/>
    <w:rsid w:val="006D2719"/>
  </w:style>
  <w:style w:type="character" w:customStyle="1" w:styleId="WW8Num3z7">
    <w:name w:val="WW8Num3z7"/>
    <w:rsid w:val="006D2719"/>
  </w:style>
  <w:style w:type="character" w:customStyle="1" w:styleId="WW8Num3z8">
    <w:name w:val="WW8Num3z8"/>
    <w:rsid w:val="006D2719"/>
  </w:style>
  <w:style w:type="character" w:customStyle="1" w:styleId="WW8Num4z0">
    <w:name w:val="WW8Num4z0"/>
    <w:rsid w:val="006D2719"/>
    <w:rPr>
      <w:rFonts w:ascii="Symbol" w:hAnsi="Symbol" w:cs="Verdana"/>
      <w:sz w:val="16"/>
      <w:szCs w:val="16"/>
    </w:rPr>
  </w:style>
  <w:style w:type="character" w:customStyle="1" w:styleId="WW8Num4z1">
    <w:name w:val="WW8Num4z1"/>
    <w:rsid w:val="006D2719"/>
    <w:rPr>
      <w:rFonts w:ascii="Courier New" w:hAnsi="Courier New" w:cs="Courier New"/>
    </w:rPr>
  </w:style>
  <w:style w:type="character" w:customStyle="1" w:styleId="WW8Num4z2">
    <w:name w:val="WW8Num4z2"/>
    <w:rsid w:val="006D2719"/>
    <w:rPr>
      <w:rFonts w:ascii="Wingdings" w:hAnsi="Wingdings" w:cs="Wingdings"/>
    </w:rPr>
  </w:style>
  <w:style w:type="character" w:customStyle="1" w:styleId="WW8Num5z0">
    <w:name w:val="WW8Num5z0"/>
    <w:rsid w:val="006D2719"/>
    <w:rPr>
      <w:rFonts w:ascii="Wingdings" w:hAnsi="Wingdings" w:cs="Verdana"/>
      <w:sz w:val="16"/>
      <w:szCs w:val="16"/>
    </w:rPr>
  </w:style>
  <w:style w:type="character" w:customStyle="1" w:styleId="WW8Num5z1">
    <w:name w:val="WW8Num5z1"/>
    <w:rsid w:val="006D2719"/>
  </w:style>
  <w:style w:type="character" w:customStyle="1" w:styleId="WW8Num5z2">
    <w:name w:val="WW8Num5z2"/>
    <w:rsid w:val="006D2719"/>
  </w:style>
  <w:style w:type="character" w:customStyle="1" w:styleId="WW8Num5z3">
    <w:name w:val="WW8Num5z3"/>
    <w:rsid w:val="006D2719"/>
  </w:style>
  <w:style w:type="character" w:customStyle="1" w:styleId="WW8Num5z4">
    <w:name w:val="WW8Num5z4"/>
    <w:rsid w:val="006D2719"/>
  </w:style>
  <w:style w:type="character" w:customStyle="1" w:styleId="WW8Num5z5">
    <w:name w:val="WW8Num5z5"/>
    <w:rsid w:val="006D2719"/>
  </w:style>
  <w:style w:type="character" w:customStyle="1" w:styleId="WW8Num5z6">
    <w:name w:val="WW8Num5z6"/>
    <w:rsid w:val="006D2719"/>
  </w:style>
  <w:style w:type="character" w:customStyle="1" w:styleId="WW8Num5z7">
    <w:name w:val="WW8Num5z7"/>
    <w:rsid w:val="006D2719"/>
  </w:style>
  <w:style w:type="character" w:customStyle="1" w:styleId="WW8Num5z8">
    <w:name w:val="WW8Num5z8"/>
    <w:rsid w:val="006D2719"/>
  </w:style>
  <w:style w:type="character" w:customStyle="1" w:styleId="WW8Num6z0">
    <w:name w:val="WW8Num6z0"/>
    <w:rsid w:val="006D2719"/>
    <w:rPr>
      <w:rFonts w:ascii="Wingdings" w:hAnsi="Wingdings" w:cs="Wingdings"/>
    </w:rPr>
  </w:style>
  <w:style w:type="character" w:customStyle="1" w:styleId="WW8Num6z1">
    <w:name w:val="WW8Num6z1"/>
    <w:rsid w:val="006D2719"/>
  </w:style>
  <w:style w:type="character" w:customStyle="1" w:styleId="WW8Num6z2">
    <w:name w:val="WW8Num6z2"/>
    <w:rsid w:val="006D2719"/>
  </w:style>
  <w:style w:type="character" w:customStyle="1" w:styleId="WW8Num6z3">
    <w:name w:val="WW8Num6z3"/>
    <w:rsid w:val="006D2719"/>
  </w:style>
  <w:style w:type="character" w:customStyle="1" w:styleId="WW8Num6z4">
    <w:name w:val="WW8Num6z4"/>
    <w:rsid w:val="006D2719"/>
  </w:style>
  <w:style w:type="character" w:customStyle="1" w:styleId="WW8Num6z5">
    <w:name w:val="WW8Num6z5"/>
    <w:rsid w:val="006D2719"/>
  </w:style>
  <w:style w:type="character" w:customStyle="1" w:styleId="WW8Num6z6">
    <w:name w:val="WW8Num6z6"/>
    <w:rsid w:val="006D2719"/>
  </w:style>
  <w:style w:type="character" w:customStyle="1" w:styleId="WW8Num6z7">
    <w:name w:val="WW8Num6z7"/>
    <w:rsid w:val="006D2719"/>
  </w:style>
  <w:style w:type="character" w:customStyle="1" w:styleId="WW8Num6z8">
    <w:name w:val="WW8Num6z8"/>
    <w:rsid w:val="006D2719"/>
  </w:style>
  <w:style w:type="character" w:customStyle="1" w:styleId="WW8Num7z0">
    <w:name w:val="WW8Num7z0"/>
    <w:rsid w:val="006D2719"/>
    <w:rPr>
      <w:rFonts w:ascii="Verdana" w:hAnsi="Verdana" w:cs="Verdana" w:hint="default"/>
      <w:sz w:val="20"/>
      <w:szCs w:val="20"/>
    </w:rPr>
  </w:style>
  <w:style w:type="character" w:customStyle="1" w:styleId="WW8Num7z1">
    <w:name w:val="WW8Num7z1"/>
    <w:rsid w:val="006D2719"/>
  </w:style>
  <w:style w:type="character" w:customStyle="1" w:styleId="WW8Num7z2">
    <w:name w:val="WW8Num7z2"/>
    <w:rsid w:val="006D2719"/>
  </w:style>
  <w:style w:type="character" w:customStyle="1" w:styleId="WW8Num7z3">
    <w:name w:val="WW8Num7z3"/>
    <w:rsid w:val="006D2719"/>
  </w:style>
  <w:style w:type="character" w:customStyle="1" w:styleId="WW8Num7z4">
    <w:name w:val="WW8Num7z4"/>
    <w:rsid w:val="006D2719"/>
  </w:style>
  <w:style w:type="character" w:customStyle="1" w:styleId="WW8Num7z5">
    <w:name w:val="WW8Num7z5"/>
    <w:rsid w:val="006D2719"/>
  </w:style>
  <w:style w:type="character" w:customStyle="1" w:styleId="WW8Num7z6">
    <w:name w:val="WW8Num7z6"/>
    <w:rsid w:val="006D2719"/>
  </w:style>
  <w:style w:type="character" w:customStyle="1" w:styleId="WW8Num7z7">
    <w:name w:val="WW8Num7z7"/>
    <w:rsid w:val="006D2719"/>
  </w:style>
  <w:style w:type="character" w:customStyle="1" w:styleId="WW8Num7z8">
    <w:name w:val="WW8Num7z8"/>
    <w:rsid w:val="006D2719"/>
  </w:style>
  <w:style w:type="character" w:customStyle="1" w:styleId="WW8Num8z0">
    <w:name w:val="WW8Num8z0"/>
    <w:rsid w:val="006D2719"/>
    <w:rPr>
      <w:rFonts w:ascii="Verdana" w:hAnsi="Verdana" w:cs="Verdana" w:hint="default"/>
      <w:sz w:val="20"/>
      <w:szCs w:val="20"/>
    </w:rPr>
  </w:style>
  <w:style w:type="character" w:customStyle="1" w:styleId="WW8Num8z1">
    <w:name w:val="WW8Num8z1"/>
    <w:rsid w:val="006D2719"/>
    <w:rPr>
      <w:rFonts w:ascii="Verdana" w:eastAsia="Times New Roman" w:hAnsi="Verdana" w:cs="Arial"/>
      <w:color w:val="00000A"/>
      <w:sz w:val="20"/>
      <w:szCs w:val="20"/>
    </w:rPr>
  </w:style>
  <w:style w:type="character" w:customStyle="1" w:styleId="WW8Num8z2">
    <w:name w:val="WW8Num8z2"/>
    <w:rsid w:val="006D2719"/>
  </w:style>
  <w:style w:type="character" w:customStyle="1" w:styleId="WW8Num8z3">
    <w:name w:val="WW8Num8z3"/>
    <w:rsid w:val="006D2719"/>
  </w:style>
  <w:style w:type="character" w:customStyle="1" w:styleId="WW8Num8z4">
    <w:name w:val="WW8Num8z4"/>
    <w:rsid w:val="006D2719"/>
  </w:style>
  <w:style w:type="character" w:customStyle="1" w:styleId="WW8Num8z5">
    <w:name w:val="WW8Num8z5"/>
    <w:rsid w:val="006D2719"/>
  </w:style>
  <w:style w:type="character" w:customStyle="1" w:styleId="WW8Num8z6">
    <w:name w:val="WW8Num8z6"/>
    <w:rsid w:val="006D2719"/>
  </w:style>
  <w:style w:type="character" w:customStyle="1" w:styleId="WW8Num8z7">
    <w:name w:val="WW8Num8z7"/>
    <w:rsid w:val="006D2719"/>
  </w:style>
  <w:style w:type="character" w:customStyle="1" w:styleId="WW8Num8z8">
    <w:name w:val="WW8Num8z8"/>
    <w:rsid w:val="006D2719"/>
  </w:style>
  <w:style w:type="character" w:customStyle="1" w:styleId="WW8Num9z0">
    <w:name w:val="WW8Num9z0"/>
    <w:rsid w:val="006D2719"/>
    <w:rPr>
      <w:rFonts w:ascii="Verdana" w:hAnsi="Verdana" w:cs="Symbol"/>
      <w:sz w:val="20"/>
      <w:szCs w:val="20"/>
    </w:rPr>
  </w:style>
  <w:style w:type="character" w:customStyle="1" w:styleId="WW8Num9z1">
    <w:name w:val="WW8Num9z1"/>
    <w:rsid w:val="006D2719"/>
    <w:rPr>
      <w:rFonts w:ascii="Courier New" w:hAnsi="Courier New" w:cs="Courier New"/>
    </w:rPr>
  </w:style>
  <w:style w:type="character" w:customStyle="1" w:styleId="WW8Num9z2">
    <w:name w:val="WW8Num9z2"/>
    <w:rsid w:val="006D2719"/>
    <w:rPr>
      <w:rFonts w:ascii="Wingdings" w:hAnsi="Wingdings" w:cs="Wingdings"/>
    </w:rPr>
  </w:style>
  <w:style w:type="character" w:customStyle="1" w:styleId="WW8Num9z3">
    <w:name w:val="WW8Num9z3"/>
    <w:rsid w:val="006D2719"/>
  </w:style>
  <w:style w:type="character" w:customStyle="1" w:styleId="WW8Num9z4">
    <w:name w:val="WW8Num9z4"/>
    <w:rsid w:val="006D2719"/>
  </w:style>
  <w:style w:type="character" w:customStyle="1" w:styleId="WW8Num9z5">
    <w:name w:val="WW8Num9z5"/>
    <w:rsid w:val="006D2719"/>
  </w:style>
  <w:style w:type="character" w:customStyle="1" w:styleId="WW8Num9z6">
    <w:name w:val="WW8Num9z6"/>
    <w:rsid w:val="006D2719"/>
  </w:style>
  <w:style w:type="character" w:customStyle="1" w:styleId="WW8Num9z7">
    <w:name w:val="WW8Num9z7"/>
    <w:rsid w:val="006D2719"/>
  </w:style>
  <w:style w:type="character" w:customStyle="1" w:styleId="WW8Num9z8">
    <w:name w:val="WW8Num9z8"/>
    <w:rsid w:val="006D2719"/>
  </w:style>
  <w:style w:type="character" w:customStyle="1" w:styleId="WW8Num10z0">
    <w:name w:val="WW8Num10z0"/>
    <w:rsid w:val="006D2719"/>
    <w:rPr>
      <w:rFonts w:ascii="Verdana" w:hAnsi="Verdana" w:cs="Verdana"/>
      <w:sz w:val="20"/>
      <w:szCs w:val="20"/>
    </w:rPr>
  </w:style>
  <w:style w:type="character" w:customStyle="1" w:styleId="WW8Num10z1">
    <w:name w:val="WW8Num10z1"/>
    <w:rsid w:val="006D2719"/>
  </w:style>
  <w:style w:type="character" w:customStyle="1" w:styleId="WW8Num10z2">
    <w:name w:val="WW8Num10z2"/>
    <w:rsid w:val="006D2719"/>
  </w:style>
  <w:style w:type="character" w:customStyle="1" w:styleId="WW8Num10z3">
    <w:name w:val="WW8Num10z3"/>
    <w:rsid w:val="006D2719"/>
  </w:style>
  <w:style w:type="character" w:customStyle="1" w:styleId="WW8Num10z4">
    <w:name w:val="WW8Num10z4"/>
    <w:rsid w:val="006D2719"/>
  </w:style>
  <w:style w:type="character" w:customStyle="1" w:styleId="WW8Num10z5">
    <w:name w:val="WW8Num10z5"/>
    <w:rsid w:val="006D2719"/>
  </w:style>
  <w:style w:type="character" w:customStyle="1" w:styleId="WW8Num10z6">
    <w:name w:val="WW8Num10z6"/>
    <w:rsid w:val="006D2719"/>
  </w:style>
  <w:style w:type="character" w:customStyle="1" w:styleId="WW8Num10z7">
    <w:name w:val="WW8Num10z7"/>
    <w:rsid w:val="006D2719"/>
  </w:style>
  <w:style w:type="character" w:customStyle="1" w:styleId="WW8Num10z8">
    <w:name w:val="WW8Num10z8"/>
    <w:rsid w:val="006D2719"/>
  </w:style>
  <w:style w:type="character" w:customStyle="1" w:styleId="WW8Num11z0">
    <w:name w:val="WW8Num11z0"/>
    <w:rsid w:val="006D2719"/>
    <w:rPr>
      <w:rFonts w:ascii="Verdana" w:hAnsi="Verdana" w:cs="Verdana"/>
      <w:sz w:val="20"/>
      <w:szCs w:val="20"/>
    </w:rPr>
  </w:style>
  <w:style w:type="character" w:customStyle="1" w:styleId="WW8Num11z1">
    <w:name w:val="WW8Num11z1"/>
    <w:rsid w:val="006D2719"/>
  </w:style>
  <w:style w:type="character" w:customStyle="1" w:styleId="WW8Num11z2">
    <w:name w:val="WW8Num11z2"/>
    <w:rsid w:val="006D2719"/>
  </w:style>
  <w:style w:type="character" w:customStyle="1" w:styleId="WW8Num11z3">
    <w:name w:val="WW8Num11z3"/>
    <w:rsid w:val="006D2719"/>
  </w:style>
  <w:style w:type="character" w:customStyle="1" w:styleId="WW8Num11z4">
    <w:name w:val="WW8Num11z4"/>
    <w:rsid w:val="006D2719"/>
  </w:style>
  <w:style w:type="character" w:customStyle="1" w:styleId="WW8Num11z5">
    <w:name w:val="WW8Num11z5"/>
    <w:rsid w:val="006D2719"/>
  </w:style>
  <w:style w:type="character" w:customStyle="1" w:styleId="WW8Num11z6">
    <w:name w:val="WW8Num11z6"/>
    <w:rsid w:val="006D2719"/>
  </w:style>
  <w:style w:type="character" w:customStyle="1" w:styleId="WW8Num11z7">
    <w:name w:val="WW8Num11z7"/>
    <w:rsid w:val="006D2719"/>
  </w:style>
  <w:style w:type="character" w:customStyle="1" w:styleId="WW8Num11z8">
    <w:name w:val="WW8Num11z8"/>
    <w:rsid w:val="006D2719"/>
  </w:style>
  <w:style w:type="character" w:customStyle="1" w:styleId="WW8Num12z0">
    <w:name w:val="WW8Num12z0"/>
    <w:rsid w:val="006D2719"/>
    <w:rPr>
      <w:rFonts w:ascii="Verdana" w:hAnsi="Verdana" w:cs="Verdana" w:hint="default"/>
      <w:sz w:val="20"/>
      <w:szCs w:val="20"/>
    </w:rPr>
  </w:style>
  <w:style w:type="character" w:customStyle="1" w:styleId="WW8Num12z2">
    <w:name w:val="WW8Num12z2"/>
    <w:rsid w:val="006D2719"/>
  </w:style>
  <w:style w:type="character" w:customStyle="1" w:styleId="WW8Num12z3">
    <w:name w:val="WW8Num12z3"/>
    <w:rsid w:val="006D2719"/>
  </w:style>
  <w:style w:type="character" w:customStyle="1" w:styleId="WW8Num12z4">
    <w:name w:val="WW8Num12z4"/>
    <w:rsid w:val="006D2719"/>
  </w:style>
  <w:style w:type="character" w:customStyle="1" w:styleId="WW8Num12z5">
    <w:name w:val="WW8Num12z5"/>
    <w:rsid w:val="006D2719"/>
  </w:style>
  <w:style w:type="character" w:customStyle="1" w:styleId="WW8Num12z6">
    <w:name w:val="WW8Num12z6"/>
    <w:rsid w:val="006D2719"/>
  </w:style>
  <w:style w:type="character" w:customStyle="1" w:styleId="WW8Num12z7">
    <w:name w:val="WW8Num12z7"/>
    <w:rsid w:val="006D2719"/>
  </w:style>
  <w:style w:type="character" w:customStyle="1" w:styleId="WW8Num12z8">
    <w:name w:val="WW8Num12z8"/>
    <w:rsid w:val="006D2719"/>
  </w:style>
  <w:style w:type="character" w:customStyle="1" w:styleId="WW8Num13z0">
    <w:name w:val="WW8Num13z0"/>
    <w:rsid w:val="006D2719"/>
  </w:style>
  <w:style w:type="character" w:customStyle="1" w:styleId="WW8Num13z1">
    <w:name w:val="WW8Num13z1"/>
    <w:rsid w:val="006D2719"/>
  </w:style>
  <w:style w:type="character" w:customStyle="1" w:styleId="WW8Num13z2">
    <w:name w:val="WW8Num13z2"/>
    <w:rsid w:val="006D2719"/>
    <w:rPr>
      <w:rFonts w:ascii="Verdana" w:hAnsi="Verdana" w:cs="Verdana"/>
      <w:b/>
      <w:sz w:val="20"/>
      <w:szCs w:val="20"/>
    </w:rPr>
  </w:style>
  <w:style w:type="character" w:customStyle="1" w:styleId="WW8Num13z3">
    <w:name w:val="WW8Num13z3"/>
    <w:rsid w:val="006D2719"/>
  </w:style>
  <w:style w:type="character" w:customStyle="1" w:styleId="WW8Num13z4">
    <w:name w:val="WW8Num13z4"/>
    <w:rsid w:val="006D2719"/>
  </w:style>
  <w:style w:type="character" w:customStyle="1" w:styleId="WW8Num13z5">
    <w:name w:val="WW8Num13z5"/>
    <w:rsid w:val="006D2719"/>
  </w:style>
  <w:style w:type="character" w:customStyle="1" w:styleId="WW8Num13z6">
    <w:name w:val="WW8Num13z6"/>
    <w:rsid w:val="006D2719"/>
  </w:style>
  <w:style w:type="character" w:customStyle="1" w:styleId="WW8Num13z7">
    <w:name w:val="WW8Num13z7"/>
    <w:rsid w:val="006D2719"/>
  </w:style>
  <w:style w:type="character" w:customStyle="1" w:styleId="WW8Num13z8">
    <w:name w:val="WW8Num13z8"/>
    <w:rsid w:val="006D2719"/>
  </w:style>
  <w:style w:type="character" w:customStyle="1" w:styleId="WW8Num14z0">
    <w:name w:val="WW8Num14z0"/>
    <w:rsid w:val="006D2719"/>
    <w:rPr>
      <w:rFonts w:ascii="Verdana" w:hAnsi="Verdana" w:cs="Verdana"/>
      <w:sz w:val="20"/>
      <w:szCs w:val="20"/>
    </w:rPr>
  </w:style>
  <w:style w:type="character" w:customStyle="1" w:styleId="WW8Num15z0">
    <w:name w:val="WW8Num15z0"/>
    <w:rsid w:val="006D2719"/>
    <w:rPr>
      <w:rFonts w:ascii="Verdana" w:hAnsi="Verdana" w:cs="Verdana"/>
      <w:sz w:val="20"/>
      <w:szCs w:val="20"/>
    </w:rPr>
  </w:style>
  <w:style w:type="character" w:customStyle="1" w:styleId="WW8Num16z0">
    <w:name w:val="WW8Num16z0"/>
    <w:rsid w:val="006D2719"/>
  </w:style>
  <w:style w:type="character" w:customStyle="1" w:styleId="WW8Num16z1">
    <w:name w:val="WW8Num16z1"/>
    <w:rsid w:val="006D2719"/>
  </w:style>
  <w:style w:type="character" w:customStyle="1" w:styleId="WW8Num16z2">
    <w:name w:val="WW8Num16z2"/>
    <w:rsid w:val="006D2719"/>
  </w:style>
  <w:style w:type="character" w:customStyle="1" w:styleId="WW8Num16z3">
    <w:name w:val="WW8Num16z3"/>
    <w:rsid w:val="006D2719"/>
  </w:style>
  <w:style w:type="character" w:customStyle="1" w:styleId="WW8Num16z4">
    <w:name w:val="WW8Num16z4"/>
    <w:rsid w:val="006D2719"/>
  </w:style>
  <w:style w:type="character" w:customStyle="1" w:styleId="WW8Num16z5">
    <w:name w:val="WW8Num16z5"/>
    <w:rsid w:val="006D2719"/>
  </w:style>
  <w:style w:type="character" w:customStyle="1" w:styleId="WW8Num16z6">
    <w:name w:val="WW8Num16z6"/>
    <w:rsid w:val="006D2719"/>
  </w:style>
  <w:style w:type="character" w:customStyle="1" w:styleId="WW8Num16z7">
    <w:name w:val="WW8Num16z7"/>
    <w:rsid w:val="006D2719"/>
  </w:style>
  <w:style w:type="character" w:customStyle="1" w:styleId="WW8Num16z8">
    <w:name w:val="WW8Num16z8"/>
    <w:rsid w:val="006D2719"/>
  </w:style>
  <w:style w:type="character" w:customStyle="1" w:styleId="Domylnaczcionkaakapitu4">
    <w:name w:val="Domyślna czcionka akapitu4"/>
    <w:rsid w:val="006D2719"/>
  </w:style>
  <w:style w:type="character" w:customStyle="1" w:styleId="Domylnaczcionkaakapitu3">
    <w:name w:val="Domyślna czcionka akapitu3"/>
    <w:rsid w:val="006D2719"/>
  </w:style>
  <w:style w:type="character" w:customStyle="1" w:styleId="WW8Num12z1">
    <w:name w:val="WW8Num12z1"/>
    <w:rsid w:val="006D2719"/>
  </w:style>
  <w:style w:type="character" w:customStyle="1" w:styleId="WW8Num4z3">
    <w:name w:val="WW8Num4z3"/>
    <w:rsid w:val="006D2719"/>
  </w:style>
  <w:style w:type="character" w:customStyle="1" w:styleId="WW8Num4z4">
    <w:name w:val="WW8Num4z4"/>
    <w:rsid w:val="006D2719"/>
  </w:style>
  <w:style w:type="character" w:customStyle="1" w:styleId="WW8Num4z5">
    <w:name w:val="WW8Num4z5"/>
    <w:rsid w:val="006D2719"/>
  </w:style>
  <w:style w:type="character" w:customStyle="1" w:styleId="WW8Num4z6">
    <w:name w:val="WW8Num4z6"/>
    <w:rsid w:val="006D2719"/>
  </w:style>
  <w:style w:type="character" w:customStyle="1" w:styleId="WW8Num4z7">
    <w:name w:val="WW8Num4z7"/>
    <w:rsid w:val="006D2719"/>
  </w:style>
  <w:style w:type="character" w:customStyle="1" w:styleId="WW8Num4z8">
    <w:name w:val="WW8Num4z8"/>
    <w:rsid w:val="006D2719"/>
  </w:style>
  <w:style w:type="character" w:customStyle="1" w:styleId="WW8Num14z1">
    <w:name w:val="WW8Num14z1"/>
    <w:rsid w:val="006D2719"/>
  </w:style>
  <w:style w:type="character" w:customStyle="1" w:styleId="WW8Num14z2">
    <w:name w:val="WW8Num14z2"/>
    <w:rsid w:val="006D2719"/>
  </w:style>
  <w:style w:type="character" w:customStyle="1" w:styleId="WW8Num14z3">
    <w:name w:val="WW8Num14z3"/>
    <w:rsid w:val="006D2719"/>
  </w:style>
  <w:style w:type="character" w:customStyle="1" w:styleId="WW8Num14z4">
    <w:name w:val="WW8Num14z4"/>
    <w:rsid w:val="006D2719"/>
  </w:style>
  <w:style w:type="character" w:customStyle="1" w:styleId="WW8Num14z5">
    <w:name w:val="WW8Num14z5"/>
    <w:rsid w:val="006D2719"/>
  </w:style>
  <w:style w:type="character" w:customStyle="1" w:styleId="WW8Num14z6">
    <w:name w:val="WW8Num14z6"/>
    <w:rsid w:val="006D2719"/>
  </w:style>
  <w:style w:type="character" w:customStyle="1" w:styleId="WW8Num14z7">
    <w:name w:val="WW8Num14z7"/>
    <w:rsid w:val="006D2719"/>
  </w:style>
  <w:style w:type="character" w:customStyle="1" w:styleId="WW8Num14z8">
    <w:name w:val="WW8Num14z8"/>
    <w:rsid w:val="006D2719"/>
  </w:style>
  <w:style w:type="character" w:customStyle="1" w:styleId="WW8Num15z1">
    <w:name w:val="WW8Num15z1"/>
    <w:rsid w:val="006D2719"/>
  </w:style>
  <w:style w:type="character" w:customStyle="1" w:styleId="WW8Num15z2">
    <w:name w:val="WW8Num15z2"/>
    <w:rsid w:val="006D2719"/>
  </w:style>
  <w:style w:type="character" w:customStyle="1" w:styleId="WW8Num15z3">
    <w:name w:val="WW8Num15z3"/>
    <w:rsid w:val="006D2719"/>
  </w:style>
  <w:style w:type="character" w:customStyle="1" w:styleId="WW8Num15z4">
    <w:name w:val="WW8Num15z4"/>
    <w:rsid w:val="006D2719"/>
  </w:style>
  <w:style w:type="character" w:customStyle="1" w:styleId="WW8Num15z5">
    <w:name w:val="WW8Num15z5"/>
    <w:rsid w:val="006D2719"/>
  </w:style>
  <w:style w:type="character" w:customStyle="1" w:styleId="WW8Num15z6">
    <w:name w:val="WW8Num15z6"/>
    <w:rsid w:val="006D2719"/>
  </w:style>
  <w:style w:type="character" w:customStyle="1" w:styleId="WW8Num15z7">
    <w:name w:val="WW8Num15z7"/>
    <w:rsid w:val="006D2719"/>
  </w:style>
  <w:style w:type="character" w:customStyle="1" w:styleId="WW8Num15z8">
    <w:name w:val="WW8Num15z8"/>
    <w:rsid w:val="006D2719"/>
  </w:style>
  <w:style w:type="character" w:customStyle="1" w:styleId="WW8Num17z0">
    <w:name w:val="WW8Num17z0"/>
    <w:rsid w:val="006D2719"/>
    <w:rPr>
      <w:rFonts w:ascii="Verdana" w:hAnsi="Verdana" w:cs="Verdana"/>
      <w:color w:val="00000A"/>
      <w:sz w:val="16"/>
      <w:szCs w:val="16"/>
    </w:rPr>
  </w:style>
  <w:style w:type="character" w:customStyle="1" w:styleId="WW8Num17z1">
    <w:name w:val="WW8Num17z1"/>
    <w:rsid w:val="006D2719"/>
    <w:rPr>
      <w:color w:val="00000A"/>
    </w:rPr>
  </w:style>
  <w:style w:type="character" w:customStyle="1" w:styleId="WW8Num17z2">
    <w:name w:val="WW8Num17z2"/>
    <w:rsid w:val="006D2719"/>
  </w:style>
  <w:style w:type="character" w:customStyle="1" w:styleId="WW8Num17z3">
    <w:name w:val="WW8Num17z3"/>
    <w:rsid w:val="006D2719"/>
  </w:style>
  <w:style w:type="character" w:customStyle="1" w:styleId="WW8Num17z4">
    <w:name w:val="WW8Num17z4"/>
    <w:rsid w:val="006D2719"/>
  </w:style>
  <w:style w:type="character" w:customStyle="1" w:styleId="WW8Num17z5">
    <w:name w:val="WW8Num17z5"/>
    <w:rsid w:val="006D2719"/>
  </w:style>
  <w:style w:type="character" w:customStyle="1" w:styleId="WW8Num17z6">
    <w:name w:val="WW8Num17z6"/>
    <w:rsid w:val="006D2719"/>
  </w:style>
  <w:style w:type="character" w:customStyle="1" w:styleId="WW8Num17z7">
    <w:name w:val="WW8Num17z7"/>
    <w:rsid w:val="006D2719"/>
  </w:style>
  <w:style w:type="character" w:customStyle="1" w:styleId="WW8Num17z8">
    <w:name w:val="WW8Num17z8"/>
    <w:rsid w:val="006D2719"/>
  </w:style>
  <w:style w:type="character" w:customStyle="1" w:styleId="Domylnaczcionkaakapitu2">
    <w:name w:val="Domyślna czcionka akapitu2"/>
    <w:rsid w:val="006D2719"/>
  </w:style>
  <w:style w:type="character" w:customStyle="1" w:styleId="TekstpodstawowyZnak">
    <w:name w:val="Tekst podstawowy Znak"/>
    <w:rsid w:val="006D271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dymkaZnak">
    <w:name w:val="Tekst dymka Znak"/>
    <w:rsid w:val="006D271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1Znak">
    <w:name w:val="Nagłówek 1 Znak"/>
    <w:rsid w:val="006D2719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2Znak">
    <w:name w:val="Nagłówek 2 Znak"/>
    <w:rsid w:val="006D27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rsid w:val="006D2719"/>
    <w:rPr>
      <w:rFonts w:ascii="Arial" w:eastAsia="Times New Roman" w:hAnsi="Arial" w:cs="Arial"/>
      <w:b/>
      <w:bCs/>
      <w:sz w:val="26"/>
      <w:szCs w:val="26"/>
    </w:rPr>
  </w:style>
  <w:style w:type="character" w:customStyle="1" w:styleId="TekstprzypisudolnegoZnak">
    <w:name w:val="Tekst przypisu dolnego Znak"/>
    <w:rsid w:val="006D271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uiPriority w:val="99"/>
    <w:rsid w:val="006D271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Znak">
    <w:name w:val="Nagłówek Znak"/>
    <w:rsid w:val="006D271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rsid w:val="006D271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ytuZnak">
    <w:name w:val="Tytuł Znak"/>
    <w:rsid w:val="006D2719"/>
    <w:rPr>
      <w:rFonts w:ascii="CG Times" w:eastAsia="Times New Roman" w:hAnsi="CG Times" w:cs="Times New Roman"/>
      <w:b/>
      <w:bCs/>
      <w:sz w:val="24"/>
      <w:szCs w:val="20"/>
    </w:rPr>
  </w:style>
  <w:style w:type="character" w:customStyle="1" w:styleId="MapadokumentuZnak">
    <w:name w:val="Mapa dokumentu Znak"/>
    <w:rsid w:val="006D2719"/>
    <w:rPr>
      <w:rFonts w:ascii="Tahoma" w:eastAsia="Times New Roman" w:hAnsi="Tahoma" w:cs="Tahoma"/>
      <w:sz w:val="20"/>
      <w:szCs w:val="20"/>
    </w:rPr>
  </w:style>
  <w:style w:type="character" w:customStyle="1" w:styleId="ZwykytekstZnak">
    <w:name w:val="Zwykły tekst Znak"/>
    <w:rsid w:val="006D2719"/>
    <w:rPr>
      <w:rFonts w:ascii="Courier New" w:eastAsia="Times New Roman" w:hAnsi="Courier New" w:cs="Courier New"/>
      <w:sz w:val="20"/>
      <w:szCs w:val="20"/>
    </w:rPr>
  </w:style>
  <w:style w:type="character" w:customStyle="1" w:styleId="TematkomentarzaZnak">
    <w:name w:val="Temat komentarza Znak"/>
    <w:rsid w:val="006D2719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Znakiprzypiswdolnych">
    <w:name w:val="Znaki przypisów dolnych"/>
    <w:rsid w:val="006D2719"/>
    <w:rPr>
      <w:position w:val="1"/>
      <w:sz w:val="14"/>
    </w:rPr>
  </w:style>
  <w:style w:type="character" w:customStyle="1" w:styleId="Odwoaniedokomentarza1">
    <w:name w:val="Odwołanie do komentarza1"/>
    <w:rsid w:val="006D2719"/>
    <w:rPr>
      <w:sz w:val="16"/>
      <w:szCs w:val="16"/>
    </w:rPr>
  </w:style>
  <w:style w:type="character" w:customStyle="1" w:styleId="Absatz-Standardschriftart">
    <w:name w:val="Absatz-Standardschriftart"/>
    <w:rsid w:val="006D2719"/>
  </w:style>
  <w:style w:type="character" w:customStyle="1" w:styleId="WW-Absatz-Standardschriftart">
    <w:name w:val="WW-Absatz-Standardschriftart"/>
    <w:rsid w:val="006D2719"/>
  </w:style>
  <w:style w:type="character" w:customStyle="1" w:styleId="Domylnaczcionkaakapitu1">
    <w:name w:val="Domyślna czcionka akapitu1"/>
    <w:rsid w:val="006D2719"/>
  </w:style>
  <w:style w:type="character" w:customStyle="1" w:styleId="Znakiwypunktowania">
    <w:name w:val="Znaki wypunktowania"/>
    <w:rsid w:val="006D2719"/>
    <w:rPr>
      <w:rFonts w:ascii="OpenSymbol" w:eastAsia="OpenSymbol" w:hAnsi="OpenSymbol" w:cs="OpenSymbol"/>
    </w:rPr>
  </w:style>
  <w:style w:type="character" w:customStyle="1" w:styleId="st">
    <w:name w:val="st"/>
    <w:basedOn w:val="Domylnaczcionkaakapitu2"/>
    <w:rsid w:val="006D2719"/>
  </w:style>
  <w:style w:type="character" w:customStyle="1" w:styleId="Numerstrony1">
    <w:name w:val="Numer strony1"/>
    <w:basedOn w:val="Domylnaczcionkaakapitu2"/>
    <w:rsid w:val="006D2719"/>
  </w:style>
  <w:style w:type="character" w:customStyle="1" w:styleId="Uwydatnienie1">
    <w:name w:val="Uwydatnienie1"/>
    <w:rsid w:val="006D2719"/>
    <w:rPr>
      <w:i/>
      <w:iCs/>
    </w:rPr>
  </w:style>
  <w:style w:type="character" w:customStyle="1" w:styleId="ListLabel1">
    <w:name w:val="ListLabel 1"/>
    <w:rsid w:val="006D2719"/>
    <w:rPr>
      <w:color w:val="00000A"/>
    </w:rPr>
  </w:style>
  <w:style w:type="character" w:customStyle="1" w:styleId="ListLabel2">
    <w:name w:val="ListLabel 2"/>
    <w:rsid w:val="006D2719"/>
    <w:rPr>
      <w:rFonts w:eastAsia="Times New Roman" w:cs="Arial"/>
      <w:color w:val="00000A"/>
    </w:rPr>
  </w:style>
  <w:style w:type="character" w:customStyle="1" w:styleId="ListLabel3">
    <w:name w:val="ListLabel 3"/>
    <w:rsid w:val="006D2719"/>
    <w:rPr>
      <w:rFonts w:cs="Times New Roman"/>
    </w:rPr>
  </w:style>
  <w:style w:type="character" w:customStyle="1" w:styleId="ListLabel4">
    <w:name w:val="ListLabel 4"/>
    <w:rsid w:val="006D2719"/>
    <w:rPr>
      <w:rFonts w:cs="Courier New"/>
    </w:rPr>
  </w:style>
  <w:style w:type="character" w:customStyle="1" w:styleId="Znakinumeracji">
    <w:name w:val="Znaki numeracji"/>
    <w:rsid w:val="006D2719"/>
    <w:rPr>
      <w:rFonts w:ascii="Verdana" w:hAnsi="Verdana" w:cs="Verdana"/>
      <w:sz w:val="20"/>
      <w:szCs w:val="20"/>
    </w:rPr>
  </w:style>
  <w:style w:type="character" w:customStyle="1" w:styleId="WWCharLFO1LVL1">
    <w:name w:val="WW_CharLFO1LVL1"/>
    <w:rsid w:val="006D2719"/>
    <w:rPr>
      <w:rFonts w:ascii="Verdana" w:hAnsi="Verdana" w:cs="Verdana"/>
      <w:color w:val="00000A"/>
      <w:sz w:val="16"/>
      <w:szCs w:val="16"/>
    </w:rPr>
  </w:style>
  <w:style w:type="character" w:customStyle="1" w:styleId="WWCharLFO1LVL2">
    <w:name w:val="WW_CharLFO1LVL2"/>
    <w:rsid w:val="006D2719"/>
    <w:rPr>
      <w:color w:val="00000A"/>
    </w:rPr>
  </w:style>
  <w:style w:type="character" w:customStyle="1" w:styleId="WWCharLFO11LVL2">
    <w:name w:val="WW_CharLFO11LVL2"/>
    <w:rsid w:val="006D2719"/>
    <w:rPr>
      <w:rFonts w:eastAsia="Times New Roman" w:cs="Arial"/>
      <w:color w:val="00000A"/>
    </w:rPr>
  </w:style>
  <w:style w:type="character" w:customStyle="1" w:styleId="WWCharLFO13LVL2">
    <w:name w:val="WW_CharLFO13LVL2"/>
    <w:rsid w:val="006D2719"/>
    <w:rPr>
      <w:rFonts w:cs="Times New Roman"/>
    </w:rPr>
  </w:style>
  <w:style w:type="character" w:customStyle="1" w:styleId="WWCharLFO13LVL3">
    <w:name w:val="WW_CharLFO13LVL3"/>
    <w:rsid w:val="006D2719"/>
    <w:rPr>
      <w:rFonts w:cs="Times New Roman"/>
    </w:rPr>
  </w:style>
  <w:style w:type="character" w:customStyle="1" w:styleId="WWCharLFO13LVL4">
    <w:name w:val="WW_CharLFO13LVL4"/>
    <w:rsid w:val="006D2719"/>
    <w:rPr>
      <w:rFonts w:cs="Times New Roman"/>
    </w:rPr>
  </w:style>
  <w:style w:type="character" w:customStyle="1" w:styleId="WWCharLFO13LVL5">
    <w:name w:val="WW_CharLFO13LVL5"/>
    <w:rsid w:val="006D2719"/>
    <w:rPr>
      <w:rFonts w:cs="Times New Roman"/>
    </w:rPr>
  </w:style>
  <w:style w:type="character" w:customStyle="1" w:styleId="WWCharLFO13LVL6">
    <w:name w:val="WW_CharLFO13LVL6"/>
    <w:rsid w:val="006D2719"/>
    <w:rPr>
      <w:rFonts w:cs="Times New Roman"/>
    </w:rPr>
  </w:style>
  <w:style w:type="character" w:customStyle="1" w:styleId="WWCharLFO13LVL7">
    <w:name w:val="WW_CharLFO13LVL7"/>
    <w:rsid w:val="006D2719"/>
    <w:rPr>
      <w:rFonts w:cs="Times New Roman"/>
    </w:rPr>
  </w:style>
  <w:style w:type="character" w:customStyle="1" w:styleId="WWCharLFO13LVL8">
    <w:name w:val="WW_CharLFO13LVL8"/>
    <w:rsid w:val="006D2719"/>
    <w:rPr>
      <w:rFonts w:cs="Times New Roman"/>
    </w:rPr>
  </w:style>
  <w:style w:type="character" w:customStyle="1" w:styleId="WWCharLFO13LVL9">
    <w:name w:val="WW_CharLFO13LVL9"/>
    <w:rsid w:val="006D2719"/>
    <w:rPr>
      <w:rFonts w:cs="Times New Roman"/>
    </w:rPr>
  </w:style>
  <w:style w:type="character" w:customStyle="1" w:styleId="WWCharLFO14LVL1">
    <w:name w:val="WW_CharLFO14LVL1"/>
    <w:rsid w:val="006D2719"/>
    <w:rPr>
      <w:color w:val="00000A"/>
    </w:rPr>
  </w:style>
  <w:style w:type="character" w:customStyle="1" w:styleId="WWCharLFO15LVL1">
    <w:name w:val="WW_CharLFO15LVL1"/>
    <w:rsid w:val="006D2719"/>
    <w:rPr>
      <w:color w:val="00000A"/>
    </w:rPr>
  </w:style>
  <w:style w:type="character" w:customStyle="1" w:styleId="WWCharLFO17LVL1">
    <w:name w:val="WW_CharLFO17LVL1"/>
    <w:rsid w:val="006D2719"/>
    <w:rPr>
      <w:rFonts w:ascii="Symbol" w:hAnsi="Symbol" w:cs="Symbol"/>
    </w:rPr>
  </w:style>
  <w:style w:type="character" w:customStyle="1" w:styleId="WWCharLFO17LVL2">
    <w:name w:val="WW_CharLFO17LVL2"/>
    <w:rsid w:val="006D2719"/>
    <w:rPr>
      <w:rFonts w:ascii="Courier New" w:hAnsi="Courier New" w:cs="Courier New"/>
    </w:rPr>
  </w:style>
  <w:style w:type="character" w:customStyle="1" w:styleId="WWCharLFO17LVL3">
    <w:name w:val="WW_CharLFO17LVL3"/>
    <w:rsid w:val="006D2719"/>
    <w:rPr>
      <w:rFonts w:ascii="Wingdings" w:hAnsi="Wingdings" w:cs="Wingdings"/>
    </w:rPr>
  </w:style>
  <w:style w:type="character" w:customStyle="1" w:styleId="WWCharLFO17LVL4">
    <w:name w:val="WW_CharLFO17LVL4"/>
    <w:rsid w:val="006D2719"/>
    <w:rPr>
      <w:rFonts w:ascii="Symbol" w:hAnsi="Symbol" w:cs="Symbol"/>
    </w:rPr>
  </w:style>
  <w:style w:type="character" w:customStyle="1" w:styleId="WWCharLFO17LVL5">
    <w:name w:val="WW_CharLFO17LVL5"/>
    <w:rsid w:val="006D2719"/>
    <w:rPr>
      <w:rFonts w:ascii="Courier New" w:hAnsi="Courier New" w:cs="Courier New"/>
    </w:rPr>
  </w:style>
  <w:style w:type="character" w:customStyle="1" w:styleId="WWCharLFO17LVL6">
    <w:name w:val="WW_CharLFO17LVL6"/>
    <w:rsid w:val="006D2719"/>
    <w:rPr>
      <w:rFonts w:ascii="Wingdings" w:hAnsi="Wingdings" w:cs="Wingdings"/>
    </w:rPr>
  </w:style>
  <w:style w:type="character" w:customStyle="1" w:styleId="WWCharLFO17LVL7">
    <w:name w:val="WW_CharLFO17LVL7"/>
    <w:rsid w:val="006D2719"/>
    <w:rPr>
      <w:rFonts w:ascii="Symbol" w:hAnsi="Symbol" w:cs="Symbol"/>
    </w:rPr>
  </w:style>
  <w:style w:type="character" w:customStyle="1" w:styleId="WWCharLFO17LVL8">
    <w:name w:val="WW_CharLFO17LVL8"/>
    <w:rsid w:val="006D2719"/>
    <w:rPr>
      <w:rFonts w:ascii="Courier New" w:hAnsi="Courier New" w:cs="Courier New"/>
    </w:rPr>
  </w:style>
  <w:style w:type="character" w:customStyle="1" w:styleId="WWCharLFO17LVL9">
    <w:name w:val="WW_CharLFO17LVL9"/>
    <w:rsid w:val="006D2719"/>
    <w:rPr>
      <w:rFonts w:ascii="Wingdings" w:hAnsi="Wingdings" w:cs="Wingdings"/>
    </w:rPr>
  </w:style>
  <w:style w:type="character" w:customStyle="1" w:styleId="WWCharLFO26LVL1">
    <w:name w:val="WW_CharLFO26LVL1"/>
    <w:rsid w:val="006D2719"/>
    <w:rPr>
      <w:rFonts w:ascii="Wingdings" w:hAnsi="Wingdings" w:cs="Wingdings"/>
      <w:color w:val="auto"/>
    </w:rPr>
  </w:style>
  <w:style w:type="character" w:customStyle="1" w:styleId="WWCharLFO27LVL1">
    <w:name w:val="WW_CharLFO27LVL1"/>
    <w:rsid w:val="006D2719"/>
    <w:rPr>
      <w:rFonts w:ascii="Wingdings" w:hAnsi="Wingdings" w:cs="Wingdings"/>
    </w:rPr>
  </w:style>
  <w:style w:type="character" w:customStyle="1" w:styleId="WW-Znakiprzypiswdolnych">
    <w:name w:val="WW-Znaki przypisów dolnych"/>
    <w:rsid w:val="006D2719"/>
  </w:style>
  <w:style w:type="character" w:customStyle="1" w:styleId="Odwoanieprzypisudolnego1">
    <w:name w:val="Odwołanie przypisu dolnego1"/>
    <w:rsid w:val="006D2719"/>
    <w:rPr>
      <w:vertAlign w:val="superscript"/>
    </w:rPr>
  </w:style>
  <w:style w:type="paragraph" w:customStyle="1" w:styleId="Nagwek4">
    <w:name w:val="Nagłówek4"/>
    <w:basedOn w:val="Normalny"/>
    <w:next w:val="Tekstpodstawowy"/>
    <w:rsid w:val="006D27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D2719"/>
    <w:pPr>
      <w:spacing w:after="120"/>
    </w:pPr>
  </w:style>
  <w:style w:type="paragraph" w:styleId="Lista">
    <w:name w:val="List"/>
    <w:basedOn w:val="Tekstpodstawowy"/>
    <w:rsid w:val="006D2719"/>
    <w:rPr>
      <w:rFonts w:cs="Mangal"/>
    </w:rPr>
  </w:style>
  <w:style w:type="paragraph" w:styleId="Legenda">
    <w:name w:val="caption"/>
    <w:basedOn w:val="Normalny"/>
    <w:qFormat/>
    <w:rsid w:val="006D271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6D2719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Podtytu"/>
    <w:rsid w:val="006D2719"/>
    <w:pPr>
      <w:tabs>
        <w:tab w:val="left" w:pos="709"/>
        <w:tab w:val="left" w:pos="992"/>
        <w:tab w:val="left" w:pos="1276"/>
        <w:tab w:val="left" w:pos="1559"/>
        <w:tab w:val="left" w:pos="1843"/>
      </w:tabs>
      <w:suppressAutoHyphens w:val="0"/>
      <w:jc w:val="center"/>
    </w:pPr>
    <w:rPr>
      <w:rFonts w:ascii="CG Times" w:hAnsi="CG Times" w:cs="CG Times"/>
      <w:b/>
      <w:bCs/>
      <w:sz w:val="36"/>
      <w:szCs w:val="20"/>
    </w:rPr>
  </w:style>
  <w:style w:type="paragraph" w:customStyle="1" w:styleId="Legenda3">
    <w:name w:val="Legenda3"/>
    <w:basedOn w:val="Normalny"/>
    <w:rsid w:val="006D2719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6D2719"/>
    <w:pPr>
      <w:suppressLineNumbers/>
      <w:tabs>
        <w:tab w:val="center" w:pos="4536"/>
        <w:tab w:val="right" w:pos="9072"/>
      </w:tabs>
    </w:pPr>
  </w:style>
  <w:style w:type="paragraph" w:customStyle="1" w:styleId="Legenda2">
    <w:name w:val="Legenda2"/>
    <w:basedOn w:val="Normalny"/>
    <w:rsid w:val="006D2719"/>
    <w:pPr>
      <w:suppressLineNumbers/>
      <w:spacing w:before="120" w:after="120"/>
    </w:pPr>
    <w:rPr>
      <w:rFonts w:cs="Arial"/>
      <w:i/>
      <w:iCs/>
    </w:rPr>
  </w:style>
  <w:style w:type="paragraph" w:customStyle="1" w:styleId="Normalny1">
    <w:name w:val="Normalny1"/>
    <w:rsid w:val="006D271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2" w:lineRule="auto"/>
      <w:textAlignment w:val="baseline"/>
    </w:pPr>
    <w:rPr>
      <w:rFonts w:ascii="Calibri" w:eastAsia="SimSun" w:hAnsi="Calibri" w:cs="Tahoma"/>
      <w:kern w:val="2"/>
      <w:sz w:val="22"/>
      <w:szCs w:val="22"/>
      <w:lang w:eastAsia="zh-CN"/>
    </w:rPr>
  </w:style>
  <w:style w:type="paragraph" w:customStyle="1" w:styleId="Legenda1">
    <w:name w:val="Legenda1"/>
    <w:basedOn w:val="Normalny"/>
    <w:rsid w:val="006D2719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sid w:val="006D271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6D2719"/>
    <w:pPr>
      <w:spacing w:before="280" w:after="280"/>
    </w:pPr>
  </w:style>
  <w:style w:type="paragraph" w:customStyle="1" w:styleId="Tekstprzypisudolnego1">
    <w:name w:val="Tekst przypisu dolnego1"/>
    <w:basedOn w:val="Normalny"/>
    <w:rsid w:val="006D2719"/>
    <w:rPr>
      <w:sz w:val="20"/>
      <w:szCs w:val="20"/>
    </w:rPr>
  </w:style>
  <w:style w:type="paragraph" w:customStyle="1" w:styleId="Tekstkomentarza1">
    <w:name w:val="Tekst komentarza1"/>
    <w:basedOn w:val="Normalny"/>
    <w:rsid w:val="006D2719"/>
    <w:rPr>
      <w:sz w:val="20"/>
      <w:szCs w:val="20"/>
    </w:rPr>
  </w:style>
  <w:style w:type="paragraph" w:styleId="Stopka">
    <w:name w:val="footer"/>
    <w:basedOn w:val="Normalny"/>
    <w:rsid w:val="006D2719"/>
    <w:pPr>
      <w:suppressLineNumbers/>
      <w:tabs>
        <w:tab w:val="center" w:pos="4185"/>
        <w:tab w:val="right" w:pos="8370"/>
      </w:tabs>
    </w:pPr>
  </w:style>
  <w:style w:type="paragraph" w:styleId="Podtytu">
    <w:name w:val="Subtitle"/>
    <w:basedOn w:val="Nagwek20"/>
    <w:next w:val="Tekstpodstawowy"/>
    <w:qFormat/>
    <w:rsid w:val="006D2719"/>
    <w:pPr>
      <w:jc w:val="center"/>
    </w:pPr>
    <w:rPr>
      <w:i/>
      <w:iCs/>
    </w:rPr>
  </w:style>
  <w:style w:type="paragraph" w:customStyle="1" w:styleId="Mapadokumentu1">
    <w:name w:val="Mapa dokumentu1"/>
    <w:basedOn w:val="Normalny"/>
    <w:rsid w:val="006D2719"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Zwykytekst1">
    <w:name w:val="Zwykły tekst1"/>
    <w:basedOn w:val="Normalny"/>
    <w:rsid w:val="006D2719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matkomentarza">
    <w:name w:val="annotation subject"/>
    <w:basedOn w:val="Tekstkomentarza1"/>
    <w:rsid w:val="006D2719"/>
    <w:rPr>
      <w:b/>
      <w:bCs/>
    </w:rPr>
  </w:style>
  <w:style w:type="paragraph" w:customStyle="1" w:styleId="Nagwek10">
    <w:name w:val="Nagłówek1"/>
    <w:basedOn w:val="Normalny"/>
    <w:rsid w:val="006D271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Zawartotabeli">
    <w:name w:val="Zawartość tabeli"/>
    <w:basedOn w:val="Normalny"/>
    <w:rsid w:val="006D2719"/>
    <w:pPr>
      <w:suppressLineNumbers/>
    </w:pPr>
  </w:style>
  <w:style w:type="paragraph" w:customStyle="1" w:styleId="Nagwektabeli">
    <w:name w:val="Nagłówek tabeli"/>
    <w:basedOn w:val="Zawartotabeli"/>
    <w:rsid w:val="006D271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D2719"/>
  </w:style>
  <w:style w:type="paragraph" w:customStyle="1" w:styleId="msolistparagraphcxspmiddle">
    <w:name w:val="msolistparagraphcxspmiddle"/>
    <w:basedOn w:val="Normalny"/>
    <w:rsid w:val="006D2719"/>
    <w:pPr>
      <w:suppressAutoHyphens w:val="0"/>
      <w:spacing w:before="100" w:after="100"/>
    </w:pPr>
  </w:style>
  <w:style w:type="paragraph" w:customStyle="1" w:styleId="Default">
    <w:name w:val="Default"/>
    <w:rsid w:val="006D27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Verdana" w:eastAsia="SimSun" w:hAnsi="Verdana" w:cs="Verdana"/>
      <w:color w:val="000000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6D2719"/>
    <w:pPr>
      <w:spacing w:after="160"/>
      <w:ind w:left="720"/>
    </w:pPr>
  </w:style>
  <w:style w:type="paragraph" w:customStyle="1" w:styleId="ListParagraph0">
    <w:name w:val="List Paragraph0"/>
    <w:basedOn w:val="Normalny"/>
    <w:rsid w:val="006D2719"/>
    <w:pPr>
      <w:spacing w:after="160"/>
      <w:ind w:left="720"/>
      <w:contextualSpacing/>
    </w:pPr>
  </w:style>
  <w:style w:type="paragraph" w:customStyle="1" w:styleId="Normalny2">
    <w:name w:val="Normalny2"/>
    <w:rsid w:val="006D2719"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916C2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916C27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916C27"/>
    <w:rPr>
      <w:kern w:val="2"/>
      <w:lang w:eastAsia="zh-CN"/>
    </w:rPr>
  </w:style>
  <w:style w:type="paragraph" w:customStyle="1" w:styleId="xxmsonormal">
    <w:name w:val="x_xmsonormal"/>
    <w:basedOn w:val="Normalny"/>
    <w:rsid w:val="00754B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paragraph" w:customStyle="1" w:styleId="commentcontentpara">
    <w:name w:val="commentcontentpara"/>
    <w:basedOn w:val="Normalny"/>
    <w:rsid w:val="00A76B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character" w:customStyle="1" w:styleId="markedcontent">
    <w:name w:val="markedcontent"/>
    <w:basedOn w:val="Domylnaczcionkaakapitu"/>
    <w:rsid w:val="00FE64D5"/>
  </w:style>
  <w:style w:type="paragraph" w:styleId="Poprawka">
    <w:name w:val="Revision"/>
    <w:hidden/>
    <w:uiPriority w:val="99"/>
    <w:semiHidden/>
    <w:rsid w:val="00170C54"/>
    <w:rPr>
      <w:kern w:val="2"/>
      <w:sz w:val="24"/>
      <w:szCs w:val="24"/>
      <w:lang w:eastAsia="zh-CN"/>
    </w:rPr>
  </w:style>
  <w:style w:type="paragraph" w:customStyle="1" w:styleId="paragraph">
    <w:name w:val="paragraph"/>
    <w:basedOn w:val="Normalny"/>
    <w:rsid w:val="009E4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character" w:customStyle="1" w:styleId="normaltextrun">
    <w:name w:val="normaltextrun"/>
    <w:basedOn w:val="Domylnaczcionkaakapitu"/>
    <w:rsid w:val="009E42AF"/>
  </w:style>
  <w:style w:type="character" w:customStyle="1" w:styleId="eop">
    <w:name w:val="eop"/>
    <w:basedOn w:val="Domylnaczcionkaakapitu"/>
    <w:rsid w:val="009E42AF"/>
  </w:style>
  <w:style w:type="character" w:customStyle="1" w:styleId="commentauthor">
    <w:name w:val="commentauthor"/>
    <w:basedOn w:val="Domylnaczcionkaakapitu"/>
    <w:rsid w:val="00D80B85"/>
  </w:style>
  <w:style w:type="paragraph" w:customStyle="1" w:styleId="xmsobodytext">
    <w:name w:val="x_msobodytext"/>
    <w:basedOn w:val="Normalny"/>
    <w:rsid w:val="003377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character" w:customStyle="1" w:styleId="xxxcontentpasted3">
    <w:name w:val="x_x_x_contentpasted3"/>
    <w:basedOn w:val="Domylnaczcionkaakapitu"/>
    <w:rsid w:val="00632C22"/>
  </w:style>
  <w:style w:type="character" w:customStyle="1" w:styleId="xxxhighlight">
    <w:name w:val="x_x_x_highlight"/>
    <w:basedOn w:val="Domylnaczcionkaakapitu"/>
    <w:rsid w:val="00632C22"/>
  </w:style>
  <w:style w:type="paragraph" w:styleId="Nagwek">
    <w:name w:val="header"/>
    <w:basedOn w:val="Normalny"/>
    <w:link w:val="NagwekZnak1"/>
    <w:uiPriority w:val="99"/>
    <w:unhideWhenUsed/>
    <w:rsid w:val="00D97EF0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D97EF0"/>
    <w:rPr>
      <w:kern w:val="2"/>
      <w:sz w:val="24"/>
      <w:szCs w:val="24"/>
      <w:lang w:eastAsia="zh-CN"/>
    </w:rPr>
  </w:style>
  <w:style w:type="character" w:customStyle="1" w:styleId="xcontentpasted1">
    <w:name w:val="x_contentpasted1"/>
    <w:rsid w:val="00426803"/>
  </w:style>
  <w:style w:type="table" w:styleId="Tabela-Siatka">
    <w:name w:val="Table Grid"/>
    <w:basedOn w:val="Standardowy"/>
    <w:uiPriority w:val="39"/>
    <w:rsid w:val="00745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934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36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5378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72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B693334329B4395BC92D14DBE595E" ma:contentTypeVersion="5" ma:contentTypeDescription="Utwórz nowy dokument." ma:contentTypeScope="" ma:versionID="d933c03974939cc155a4dbc6d6fd5bc7">
  <xsd:schema xmlns:xsd="http://www.w3.org/2001/XMLSchema" xmlns:xs="http://www.w3.org/2001/XMLSchema" xmlns:p="http://schemas.microsoft.com/office/2006/metadata/properties" xmlns:ns2="42550686-b691-468a-bd94-b95128b52b87" xmlns:ns3="b5e5d57f-eeed-4ced-82b6-440c407cd374" targetNamespace="http://schemas.microsoft.com/office/2006/metadata/properties" ma:root="true" ma:fieldsID="02f127873f2ca214d5c666af710cfcd3" ns2:_="" ns3:_="">
    <xsd:import namespace="42550686-b691-468a-bd94-b95128b52b87"/>
    <xsd:import namespace="b5e5d57f-eeed-4ced-82b6-440c407cd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50686-b691-468a-bd94-b95128b52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d57f-eeed-4ced-82b6-440c407c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4E749-E226-4E69-A4B1-C61A606982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FAC9F1-7D1E-47B6-9BD8-92BE5EC8B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2829A-8E49-4835-A1D3-CC61290BF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50686-b691-468a-bd94-b95128b52b87"/>
    <ds:schemaRef ds:uri="b5e5d57f-eeed-4ced-82b6-440c407cd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EA4A8-57F4-4098-BDFD-663E91DD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Aleksandra Kropiowska</cp:lastModifiedBy>
  <cp:revision>5</cp:revision>
  <cp:lastPrinted>2022-10-17T12:59:00Z</cp:lastPrinted>
  <dcterms:created xsi:type="dcterms:W3CDTF">2023-10-12T11:49:00Z</dcterms:created>
  <dcterms:modified xsi:type="dcterms:W3CDTF">2025-10-20T10:52:00Z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0x010100831B693334329B4395BC92D14DBE595E</vt:lpwstr>
  </property>
</Properties>
</file>