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ECFD75" w14:textId="77777777" w:rsidR="00C8599A" w:rsidRPr="00424B28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8</w:t>
      </w:r>
    </w:p>
    <w:p w14:paraId="12C418D8" w14:textId="77777777" w:rsidR="00C8599A" w:rsidRPr="00424B28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07F9D7CF" w14:textId="77777777" w:rsidR="00C8599A" w:rsidRPr="00424B28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16D8E2AA" w14:textId="77777777" w:rsidR="00C8599A" w:rsidRPr="00424B28" w:rsidRDefault="00C8599A" w:rsidP="00C8599A">
      <w:pPr>
        <w:jc w:val="center"/>
        <w:rPr>
          <w:rFonts w:ascii="Verdana" w:hAnsi="Verdana" w:cs="Verdana"/>
          <w:b/>
          <w:sz w:val="20"/>
          <w:szCs w:val="20"/>
        </w:rPr>
      </w:pPr>
    </w:p>
    <w:p w14:paraId="197C4BA8" w14:textId="77777777" w:rsidR="00C8599A" w:rsidRPr="00424B28" w:rsidRDefault="00C8599A" w:rsidP="00C8599A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 xml:space="preserve">SPRAWOZDANIE DOKTORANTA (KI) Z REALIZACJI PROGRAMU KSZTAŁCENIA </w:t>
      </w:r>
    </w:p>
    <w:p w14:paraId="506F32D6" w14:textId="77777777" w:rsidR="00C8599A" w:rsidRPr="00424B28" w:rsidRDefault="00C8599A" w:rsidP="00C8599A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ORAZ PROWADZONYCH BADAŃ</w:t>
      </w:r>
    </w:p>
    <w:p w14:paraId="54FE2E88" w14:textId="77777777" w:rsidR="00C8599A" w:rsidRPr="00424B28" w:rsidRDefault="00C8599A" w:rsidP="00C8599A">
      <w:pPr>
        <w:rPr>
          <w:rFonts w:ascii="Verdana" w:hAnsi="Verdana"/>
          <w:sz w:val="20"/>
          <w:szCs w:val="20"/>
        </w:rPr>
      </w:pPr>
    </w:p>
    <w:tbl>
      <w:tblPr>
        <w:tblW w:w="10255" w:type="dxa"/>
        <w:tblInd w:w="-54" w:type="dxa"/>
        <w:tblLayout w:type="fixed"/>
        <w:tblLook w:val="0000" w:firstRow="0" w:lastRow="0" w:firstColumn="0" w:lastColumn="0" w:noHBand="0" w:noVBand="0"/>
      </w:tblPr>
      <w:tblGrid>
        <w:gridCol w:w="2375"/>
        <w:gridCol w:w="1111"/>
        <w:gridCol w:w="733"/>
        <w:gridCol w:w="1046"/>
        <w:gridCol w:w="740"/>
        <w:gridCol w:w="1560"/>
        <w:gridCol w:w="2690"/>
      </w:tblGrid>
      <w:tr w:rsidR="00C8599A" w:rsidRPr="00424B28" w14:paraId="10136309" w14:textId="77777777" w:rsidTr="00EB3F94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364BFBBC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 doktoranta (ki)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53D75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7693273A" w14:textId="77777777" w:rsidTr="00EB3F94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52CB0638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Nazwa Kolegium Szkoły Doktorskiej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A63CA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7A12309C" w14:textId="77777777" w:rsidTr="00EB3F94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0654DD07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Dyscyplina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FF9E3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65A04A32" w14:textId="77777777" w:rsidTr="00EB3F94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26DFC4E4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Nr albumu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1135A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53AD698B" w14:textId="77777777" w:rsidTr="00EB3F94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514B4C96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Identyfikator ORCID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5E9F6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2F5834BB" w14:textId="77777777" w:rsidTr="00EB3F94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3EB6D7E8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Etap kształcenia 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5B407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6AA2B4EA" w14:textId="77777777" w:rsidTr="00EB3F94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65EBA8A6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Rok akademicki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1C36C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525EFF40" w14:textId="77777777" w:rsidTr="00EB3F94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7F035510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Promotor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341C5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0E455157" w14:textId="77777777" w:rsidTr="00EB3F94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21732E8A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Promotor pomocniczy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D3A60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1685EFBC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44E2FA1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6BF2A503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2B4AB446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ZALICZONE ZAJĘCIA*</w:t>
            </w:r>
          </w:p>
        </w:tc>
      </w:tr>
      <w:tr w:rsidR="00C8599A" w:rsidRPr="00424B28" w14:paraId="6128B0DF" w14:textId="77777777" w:rsidTr="00EB3F94">
        <w:trPr>
          <w:trHeight w:val="229"/>
        </w:trPr>
        <w:tc>
          <w:tcPr>
            <w:tcW w:w="1025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6B15E26" w14:textId="77777777" w:rsidR="00C8599A" w:rsidRPr="00424B28" w:rsidRDefault="00C8599A" w:rsidP="00EB3F94">
            <w:pPr>
              <w:snapToGrid w:val="0"/>
              <w:rPr>
                <w:rFonts w:ascii="Verdana" w:hAnsi="Verdana" w:cs="Verdana"/>
                <w:strike/>
                <w:sz w:val="20"/>
                <w:szCs w:val="20"/>
              </w:rPr>
            </w:pPr>
          </w:p>
          <w:p w14:paraId="6D75AD98" w14:textId="77777777" w:rsidR="00C8599A" w:rsidRPr="00424B28" w:rsidRDefault="00C8599A" w:rsidP="00EB3F94">
            <w:pPr>
              <w:pStyle w:val="Tekstkomentarza"/>
            </w:pPr>
            <w:r w:rsidRPr="00424B28">
              <w:rPr>
                <w:rFonts w:ascii="Verdana" w:hAnsi="Verdana" w:cs="Verdana"/>
              </w:rPr>
              <w:t>* </w:t>
            </w:r>
            <w:r w:rsidRPr="00424B28">
              <w:rPr>
                <w:rStyle w:val="Odwoaniedokomentarza"/>
              </w:rPr>
              <w:t>dołączyć do niniejszego sprawozdania zatwierdzony przez kierownika kolegium doktorskiego wydruk z USOS karty okresowych osiągnięć doktoranta</w:t>
            </w:r>
          </w:p>
          <w:p w14:paraId="56919F99" w14:textId="77777777" w:rsidR="00C8599A" w:rsidRPr="00424B28" w:rsidRDefault="00C8599A" w:rsidP="00EB3F94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2BA48255" w14:textId="77777777" w:rsidR="00C8599A" w:rsidRPr="00424B28" w:rsidRDefault="00C8599A" w:rsidP="00EB3F94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599A" w:rsidRPr="00424B28" w14:paraId="7F5A79CF" w14:textId="77777777" w:rsidTr="00EB3F94">
        <w:trPr>
          <w:trHeight w:val="229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71164B7A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PRAKTYKA ZAWODOWA</w:t>
            </w:r>
          </w:p>
        </w:tc>
      </w:tr>
      <w:tr w:rsidR="00C8599A" w:rsidRPr="00424B28" w14:paraId="109B312C" w14:textId="77777777" w:rsidTr="00EB3F94">
        <w:trPr>
          <w:trHeight w:val="229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FFE905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8599A" w:rsidRPr="00424B28" w14:paraId="5BA15878" w14:textId="77777777" w:rsidTr="00EB3F94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2CBA1BFC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Nazwa przedmiotu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7AD05275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Forma praktyki**</w:t>
            </w:r>
          </w:p>
          <w:p w14:paraId="24F85063" w14:textId="77777777" w:rsidR="00C8599A" w:rsidRPr="00424B28" w:rsidRDefault="00C8599A" w:rsidP="00EB3F94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65309F6F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Semestr</w:t>
            </w:r>
          </w:p>
          <w:p w14:paraId="15614B61" w14:textId="77777777" w:rsidR="00C8599A" w:rsidRPr="00424B28" w:rsidRDefault="00C8599A" w:rsidP="00EB3F94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50958AD9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Liczba godzin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13FC9308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Podpis osoby zaliczającej praktykę</w:t>
            </w:r>
          </w:p>
        </w:tc>
      </w:tr>
      <w:tr w:rsidR="00C8599A" w:rsidRPr="00424B28" w14:paraId="215F2D8C" w14:textId="77777777" w:rsidTr="00EB3F94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7CBE722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46EE0A3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CACAC85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7636C51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3F3EF5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8599A" w:rsidRPr="00424B28" w14:paraId="6D3FB7F3" w14:textId="77777777" w:rsidTr="00EB3F94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B63271A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5E00915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EC92F09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71E6642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459A5D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8599A" w:rsidRPr="00424B28" w14:paraId="11466AAD" w14:textId="77777777" w:rsidTr="00EB3F94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080E122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B49B8EF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6486BA9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3570D22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9FA9EB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8599A" w:rsidRPr="00424B28" w14:paraId="0352DBBD" w14:textId="77777777" w:rsidTr="00EB3F94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5771B34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55B881C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3817B6E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968FBF6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96CD68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8599A" w:rsidRPr="00424B28" w14:paraId="2D1B0375" w14:textId="77777777" w:rsidTr="00EB3F94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CC483AE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9FC6F86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44F32D6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D5DF657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C01CBA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8599A" w:rsidRPr="00424B28" w14:paraId="2E2545F1" w14:textId="77777777" w:rsidTr="00EB3F94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0606AF6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DF40F79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7025FF6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12841C1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6F6FEA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8599A" w:rsidRPr="00424B28" w14:paraId="6A34731E" w14:textId="77777777" w:rsidTr="00EB3F94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6F8F189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756FD71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F45CEBC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418F7B6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E3CCCC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8599A" w:rsidRPr="00424B28" w14:paraId="47B2CE21" w14:textId="77777777" w:rsidTr="00EB3F94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9312AE6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E47B40F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FD3A30D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5231074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3AE6BE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8599A" w:rsidRPr="00424B28" w14:paraId="3F8EC729" w14:textId="77777777" w:rsidTr="00EB3F94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19AB04A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669DABB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5F8F539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AE47BDF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711711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8599A" w:rsidRPr="00424B28" w14:paraId="41538E2C" w14:textId="77777777" w:rsidTr="00EB3F94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37B3D85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9F3F80D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F7FD14D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58D7B39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BD041C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8599A" w:rsidRPr="00424B28" w14:paraId="411F7391" w14:textId="77777777" w:rsidTr="00EB3F94">
        <w:trPr>
          <w:trHeight w:val="229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820C52" w14:textId="77777777" w:rsidR="00C8599A" w:rsidRPr="00424B28" w:rsidRDefault="00C8599A" w:rsidP="00EB3F94">
            <w:pPr>
              <w:snapToGrid w:val="0"/>
              <w:ind w:right="-24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8599A" w:rsidRPr="00424B28" w14:paraId="62351119" w14:textId="77777777" w:rsidTr="00EB3F94">
        <w:trPr>
          <w:trHeight w:val="750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6EA149FB" w14:textId="77777777" w:rsidR="00C8599A" w:rsidRPr="00424B28" w:rsidRDefault="00C8599A" w:rsidP="00EB3F94">
            <w:pPr>
              <w:ind w:right="-24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Ocena odbytej praktyki </w:t>
            </w:r>
          </w:p>
          <w:p w14:paraId="3CA006E3" w14:textId="77777777" w:rsidR="00C8599A" w:rsidRPr="00424B28" w:rsidRDefault="00C8599A" w:rsidP="00EB3F94">
            <w:pPr>
              <w:ind w:right="-24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(z uzasadnieniem na podstawie ankiet, hospitacji i innych elementów, wskazanych w programie kształcenia)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8599A" w:rsidRPr="00424B28" w14:paraId="615D451E" w14:textId="77777777" w:rsidTr="00EB3F94">
        <w:trPr>
          <w:trHeight w:val="3412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DDD5BC" w14:textId="77777777" w:rsidR="00C8599A" w:rsidRPr="00424B28" w:rsidRDefault="00C8599A" w:rsidP="00EB3F94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8599A" w:rsidRPr="00424B28" w14:paraId="02165B3B" w14:textId="77777777" w:rsidTr="00EB3F94">
        <w:trPr>
          <w:trHeight w:val="254"/>
        </w:trPr>
        <w:tc>
          <w:tcPr>
            <w:tcW w:w="5265" w:type="dxa"/>
            <w:gridSpan w:val="4"/>
            <w:vMerge w:val="restart"/>
            <w:shd w:val="clear" w:color="auto" w:fill="FFFFFF" w:themeFill="background1"/>
          </w:tcPr>
          <w:p w14:paraId="5231761A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4E8C93FE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Data i podpis osoby oceniającej</w:t>
            </w:r>
          </w:p>
        </w:tc>
      </w:tr>
      <w:tr w:rsidR="00C8599A" w:rsidRPr="00424B28" w14:paraId="3B933D7C" w14:textId="77777777" w:rsidTr="00EB3F94">
        <w:trPr>
          <w:trHeight w:val="254"/>
        </w:trPr>
        <w:tc>
          <w:tcPr>
            <w:tcW w:w="5265" w:type="dxa"/>
            <w:gridSpan w:val="4"/>
            <w:vMerge/>
          </w:tcPr>
          <w:p w14:paraId="2EB6A5C0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017CE3" w14:textId="77777777" w:rsidR="00C8599A" w:rsidRPr="00424B28" w:rsidRDefault="00C8599A" w:rsidP="00EB3F94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420DB8B" w14:textId="77777777" w:rsidR="00C8599A" w:rsidRPr="00424B28" w:rsidRDefault="00C8599A" w:rsidP="00EB3F9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8599A" w:rsidRPr="00424B28" w14:paraId="24733EB0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1AAA9DA8" w14:textId="77777777" w:rsidR="00C8599A" w:rsidRPr="00424B28" w:rsidRDefault="00C8599A" w:rsidP="00EB3F94">
            <w:pPr>
              <w:shd w:val="clear" w:color="auto" w:fill="F4B083"/>
              <w:tabs>
                <w:tab w:val="center" w:pos="5066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ab/>
              <w:t>INFORMACJE O PROWADZONYCH BADANIACH</w:t>
            </w:r>
          </w:p>
          <w:p w14:paraId="1E6F072E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lastRenderedPageBreak/>
              <w:t>I REALIZACJI INDYWIDUALNEGO PLANU BADAWCZEGO</w:t>
            </w:r>
          </w:p>
        </w:tc>
      </w:tr>
      <w:tr w:rsidR="00C8599A" w:rsidRPr="00424B28" w14:paraId="3CF76B6F" w14:textId="77777777" w:rsidTr="00EB3F94">
        <w:trPr>
          <w:trHeight w:val="289"/>
        </w:trPr>
        <w:tc>
          <w:tcPr>
            <w:tcW w:w="1025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38AAA5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3411194F" w14:textId="77777777" w:rsidTr="00EB3F94">
        <w:trPr>
          <w:trHeight w:val="289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7AE165F3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a) zrealizowane zadania badawcze (postępy w realizacji IPB oraz postępy w pracy nad rozprawą doktorską)</w:t>
            </w:r>
          </w:p>
        </w:tc>
      </w:tr>
      <w:tr w:rsidR="00C8599A" w:rsidRPr="00424B28" w14:paraId="4CB82CE8" w14:textId="77777777" w:rsidTr="00EB3F94">
        <w:trPr>
          <w:trHeight w:val="1266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B342" w14:textId="77777777" w:rsidR="00C8599A" w:rsidRPr="00424B28" w:rsidRDefault="00C8599A" w:rsidP="00EB3F94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425DB05C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F439AE8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7F9A75D1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3A6D453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22C68AB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599A" w:rsidRPr="00424B28" w14:paraId="1472B9C0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09F9061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b) prace opublikowane</w:t>
            </w:r>
          </w:p>
        </w:tc>
      </w:tr>
      <w:tr w:rsidR="00C8599A" w:rsidRPr="00424B28" w14:paraId="430F285A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CAC6E" w14:textId="77777777" w:rsidR="00C8599A" w:rsidRPr="00424B28" w:rsidRDefault="00C8599A" w:rsidP="00EB3F94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687FBBD8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07563D0A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2706DDF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7E33B131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202192F3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599A" w:rsidRPr="00424B28" w14:paraId="0D468F8A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378BE7C0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c) prace przyjęte do druku</w:t>
            </w:r>
          </w:p>
        </w:tc>
      </w:tr>
      <w:tr w:rsidR="00C8599A" w:rsidRPr="00424B28" w14:paraId="0A08B9B9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D4BFD" w14:textId="77777777" w:rsidR="00C8599A" w:rsidRPr="00424B28" w:rsidRDefault="00C8599A" w:rsidP="00EB3F94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1E592538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CF595EE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485BB54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297066A0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81DCB2F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599A" w:rsidRPr="00424B28" w14:paraId="4F415FC8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0BC9940D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d) prace wysłane do druku</w:t>
            </w:r>
          </w:p>
        </w:tc>
      </w:tr>
      <w:tr w:rsidR="00C8599A" w:rsidRPr="00424B28" w14:paraId="0BBA81C3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046A2E" w14:textId="77777777" w:rsidR="00C8599A" w:rsidRPr="00424B28" w:rsidRDefault="00C8599A" w:rsidP="00EB3F94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366A171E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F059A6A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3501970C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90C663A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599A" w:rsidRPr="00424B28" w14:paraId="5613D099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0D10BC48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e) udział w konferencjach (nazwa czas i miejsce konferencji, rodzaj i tytuł prezentacji)</w:t>
            </w:r>
          </w:p>
        </w:tc>
      </w:tr>
      <w:tr w:rsidR="00C8599A" w:rsidRPr="00424B28" w14:paraId="37492782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6717F" w14:textId="77777777" w:rsidR="00C8599A" w:rsidRPr="00424B28" w:rsidRDefault="00C8599A" w:rsidP="00EB3F94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30ACEEE7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7555DE9E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7A4A5745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102E649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599A" w:rsidRPr="00424B28" w14:paraId="41F52865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0C7D676B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f) udział w projektach badawczych, złożone wnioski lub uzyskane granty (rodzaj grantu, charakter udziału w grancie i okres jego realizacji)</w:t>
            </w:r>
          </w:p>
        </w:tc>
      </w:tr>
      <w:tr w:rsidR="00C8599A" w:rsidRPr="00424B28" w14:paraId="68BCE464" w14:textId="77777777" w:rsidTr="00EB3F94">
        <w:trPr>
          <w:trHeight w:val="1437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B9131" w14:textId="77777777" w:rsidR="00C8599A" w:rsidRPr="00424B28" w:rsidRDefault="00C8599A" w:rsidP="00EB3F94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3D9DF139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F3BEB40" w14:textId="77777777" w:rsidR="00C8599A" w:rsidRPr="00424B28" w:rsidRDefault="00C8599A" w:rsidP="00EB3F94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599A" w:rsidRPr="00424B28" w14:paraId="686DC20B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3192D122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g) odbyte wyjazdy lub staże badawcze (krajowe i zagraniczne) </w:t>
            </w:r>
          </w:p>
        </w:tc>
      </w:tr>
      <w:tr w:rsidR="00C8599A" w:rsidRPr="00424B28" w14:paraId="751E00AE" w14:textId="77777777" w:rsidTr="00EB3F94">
        <w:trPr>
          <w:trHeight w:val="1463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B9FEC8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5B700FE1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5BE5E6E9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1B0CFA2A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h) udział w wydarzeniach naukowych (szkoleniach, warsztatach, szkołach letnich lub stażach naukowych) i popularyzujących wiedzę </w:t>
            </w:r>
          </w:p>
        </w:tc>
      </w:tr>
      <w:tr w:rsidR="00C8599A" w:rsidRPr="00424B28" w14:paraId="5D686167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867B1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120EAC1F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</w:p>
          <w:p w14:paraId="57EDEB4A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70875852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086D9F5D" w14:textId="77777777" w:rsidR="00C8599A" w:rsidRPr="00424B28" w:rsidRDefault="00C8599A" w:rsidP="00EB3F94">
            <w:pPr>
              <w:tabs>
                <w:tab w:val="left" w:pos="8189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i) uzyskane stypendia (inne niż stypendium doktoranckie) i nagrody</w:t>
            </w:r>
            <w:r w:rsidRPr="00424B28"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  <w:tr w:rsidR="00C8599A" w:rsidRPr="00424B28" w14:paraId="587D4D31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44212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</w:p>
          <w:p w14:paraId="22775ED1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640C386F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A0745C3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j) działalność organizacyjna (np. w Samorządzie Doktorantów)</w:t>
            </w:r>
          </w:p>
        </w:tc>
      </w:tr>
      <w:tr w:rsidR="00C8599A" w:rsidRPr="00424B28" w14:paraId="30B69A35" w14:textId="77777777" w:rsidTr="00EB3F94">
        <w:trPr>
          <w:trHeight w:val="300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DD80F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2BB72A2D" w14:textId="77777777" w:rsidTr="00EB3F94">
        <w:trPr>
          <w:trHeight w:val="254"/>
        </w:trPr>
        <w:tc>
          <w:tcPr>
            <w:tcW w:w="7565" w:type="dxa"/>
            <w:gridSpan w:val="6"/>
            <w:vMerge w:val="restart"/>
          </w:tcPr>
          <w:p w14:paraId="6846A62A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79617AF6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Data i podpis doktoranta (ki)</w:t>
            </w:r>
          </w:p>
        </w:tc>
      </w:tr>
      <w:tr w:rsidR="00C8599A" w:rsidRPr="00424B28" w14:paraId="1655A088" w14:textId="77777777" w:rsidTr="00EB3F94">
        <w:trPr>
          <w:trHeight w:val="254"/>
        </w:trPr>
        <w:tc>
          <w:tcPr>
            <w:tcW w:w="7565" w:type="dxa"/>
            <w:gridSpan w:val="6"/>
            <w:vMerge/>
          </w:tcPr>
          <w:p w14:paraId="2CD9CF19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AC840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5C1114BE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2519AA78" w14:textId="77777777" w:rsidTr="00EB3F94">
        <w:tc>
          <w:tcPr>
            <w:tcW w:w="10255" w:type="dxa"/>
            <w:gridSpan w:val="7"/>
            <w:tcBorders>
              <w:bottom w:val="single" w:sz="4" w:space="0" w:color="000000" w:themeColor="text1"/>
            </w:tcBorders>
          </w:tcPr>
          <w:p w14:paraId="6DFC3D45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00C7854B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0151403A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67F1984F" w14:textId="77777777" w:rsidTr="00EB3F94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64AD81D0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INFORMACJA PROMOTORA/PROMOTORA POMOCNICZEGO</w:t>
            </w:r>
          </w:p>
          <w:p w14:paraId="6F59ED4D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o realizacji IPB i stanie zaawansowania rozprawy doktorskiej</w:t>
            </w:r>
          </w:p>
        </w:tc>
      </w:tr>
      <w:tr w:rsidR="00C8599A" w:rsidRPr="00424B28" w14:paraId="01BCA9CE" w14:textId="77777777" w:rsidTr="00EB3F94">
        <w:trPr>
          <w:trHeight w:val="5888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CF9EC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599A" w:rsidRPr="00424B28" w14:paraId="6CD0F1F8" w14:textId="77777777" w:rsidTr="00EB3F94">
        <w:trPr>
          <w:trHeight w:val="254"/>
        </w:trPr>
        <w:tc>
          <w:tcPr>
            <w:tcW w:w="7565" w:type="dxa"/>
            <w:gridSpan w:val="6"/>
            <w:vMerge w:val="restart"/>
          </w:tcPr>
          <w:p w14:paraId="3DCAF9DC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2EE04557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Data i podpis </w:t>
            </w:r>
          </w:p>
        </w:tc>
      </w:tr>
      <w:tr w:rsidR="00C8599A" w:rsidRPr="00424B28" w14:paraId="1410647C" w14:textId="77777777" w:rsidTr="00EB3F94">
        <w:trPr>
          <w:trHeight w:val="254"/>
        </w:trPr>
        <w:tc>
          <w:tcPr>
            <w:tcW w:w="7565" w:type="dxa"/>
            <w:gridSpan w:val="6"/>
            <w:vMerge/>
          </w:tcPr>
          <w:p w14:paraId="26DFAF5B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6FE10" w14:textId="77777777" w:rsidR="00C8599A" w:rsidRPr="00424B28" w:rsidRDefault="00C8599A" w:rsidP="00EB3F94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1A5D9B02" w14:textId="77777777" w:rsidR="00C8599A" w:rsidRPr="00424B28" w:rsidRDefault="00C8599A" w:rsidP="00EB3F9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3EBAAD5" w14:textId="77777777" w:rsidR="00C8599A" w:rsidRPr="00424B28" w:rsidRDefault="00C8599A" w:rsidP="00C8599A">
      <w:pPr>
        <w:suppressAutoHyphens w:val="0"/>
        <w:spacing w:after="160" w:line="252" w:lineRule="auto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152" w:type="dxa"/>
        <w:tblLayout w:type="fixed"/>
        <w:tblLook w:val="0000" w:firstRow="0" w:lastRow="0" w:firstColumn="0" w:lastColumn="0" w:noHBand="0" w:noVBand="0"/>
      </w:tblPr>
      <w:tblGrid>
        <w:gridCol w:w="3369"/>
        <w:gridCol w:w="1509"/>
        <w:gridCol w:w="1184"/>
        <w:gridCol w:w="4428"/>
        <w:gridCol w:w="20"/>
      </w:tblGrid>
      <w:tr w:rsidR="00C8599A" w:rsidRPr="00424B28" w14:paraId="58E46133" w14:textId="77777777" w:rsidTr="00EB3F94">
        <w:trPr>
          <w:gridAfter w:val="1"/>
          <w:wAfter w:w="20" w:type="dxa"/>
        </w:trPr>
        <w:tc>
          <w:tcPr>
            <w:tcW w:w="10490" w:type="dxa"/>
            <w:gridSpan w:val="4"/>
            <w:tcBorders>
              <w:bottom w:val="single" w:sz="4" w:space="0" w:color="000000" w:themeColor="text1"/>
            </w:tcBorders>
          </w:tcPr>
          <w:p w14:paraId="130599A7" w14:textId="77777777" w:rsidR="00C8599A" w:rsidRPr="00424B28" w:rsidRDefault="00C8599A" w:rsidP="00EB3F94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C8599A" w:rsidRPr="00424B28" w14:paraId="4569B193" w14:textId="77777777" w:rsidTr="00EB3F94">
        <w:tc>
          <w:tcPr>
            <w:tcW w:w="105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4C71D0F2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DECYZJA KIEROWNIKA KOLEGIUM DOKTORSKIEGO</w:t>
            </w:r>
          </w:p>
        </w:tc>
      </w:tr>
      <w:tr w:rsidR="00C8599A" w:rsidRPr="00424B28" w14:paraId="3B1B8ED5" w14:textId="77777777" w:rsidTr="00EB3F94">
        <w:trPr>
          <w:gridAfter w:val="1"/>
          <w:wAfter w:w="20" w:type="dxa"/>
        </w:trPr>
        <w:tc>
          <w:tcPr>
            <w:tcW w:w="10490" w:type="dxa"/>
            <w:gridSpan w:val="4"/>
            <w:tcBorders>
              <w:top w:val="single" w:sz="4" w:space="0" w:color="000000" w:themeColor="text1"/>
            </w:tcBorders>
          </w:tcPr>
          <w:p w14:paraId="02CE3032" w14:textId="77777777" w:rsidR="00C8599A" w:rsidRPr="00424B28" w:rsidRDefault="00C8599A" w:rsidP="00EB3F94">
            <w:pPr>
              <w:snapToGrid w:val="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  <w:tr w:rsidR="00C8599A" w:rsidRPr="00424B28" w14:paraId="0A59BC71" w14:textId="77777777" w:rsidTr="00EB3F94">
        <w:trPr>
          <w:gridAfter w:val="1"/>
          <w:wAfter w:w="20" w:type="dxa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2B4362B7" w14:textId="77777777" w:rsidR="00C8599A" w:rsidRPr="00424B28" w:rsidRDefault="00C8599A" w:rsidP="00EB3F94">
            <w:pPr>
              <w:snapToGrid w:val="0"/>
              <w:jc w:val="center"/>
              <w:rPr>
                <w:rFonts w:ascii="Verdana" w:eastAsia="Calibri" w:hAnsi="Verdana" w:cs="Verdana"/>
                <w:b/>
                <w:sz w:val="20"/>
                <w:szCs w:val="20"/>
              </w:rPr>
            </w:pPr>
          </w:p>
          <w:p w14:paraId="532ECF16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Zaliczenie roku</w:t>
            </w:r>
          </w:p>
          <w:p w14:paraId="45CB5935" w14:textId="77777777" w:rsidR="00C8599A" w:rsidRPr="00424B28" w:rsidRDefault="00C8599A" w:rsidP="00EB3F94">
            <w:pPr>
              <w:rPr>
                <w:rFonts w:ascii="Verdana" w:eastAsia="Calibri" w:hAnsi="Verdana" w:cs="Verdan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2A1468" w14:textId="77777777" w:rsidR="00C8599A" w:rsidRPr="00424B28" w:rsidRDefault="00C8599A" w:rsidP="00EB3F94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  <w:p w14:paraId="5A5D9E90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tak / nie</w:t>
            </w:r>
          </w:p>
        </w:tc>
        <w:tc>
          <w:tcPr>
            <w:tcW w:w="4428" w:type="dxa"/>
            <w:tcBorders>
              <w:left w:val="single" w:sz="4" w:space="0" w:color="000000" w:themeColor="text1"/>
            </w:tcBorders>
          </w:tcPr>
          <w:p w14:paraId="5498F0C6" w14:textId="77777777" w:rsidR="00C8599A" w:rsidRPr="00424B28" w:rsidRDefault="00C8599A" w:rsidP="00EB3F94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C8599A" w:rsidRPr="00424B28" w14:paraId="6DA34FEC" w14:textId="77777777" w:rsidTr="00EB3F94">
        <w:trPr>
          <w:gridAfter w:val="1"/>
          <w:wAfter w:w="20" w:type="dxa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2F9EECBB" w14:textId="77777777" w:rsidR="00C8599A" w:rsidRPr="00424B28" w:rsidRDefault="00C8599A" w:rsidP="00EB3F94">
            <w:pPr>
              <w:snapToGrid w:val="0"/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</w:p>
          <w:p w14:paraId="7EEC85D1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Skreślenie z listy doktorantów</w:t>
            </w:r>
          </w:p>
          <w:p w14:paraId="52D6927E" w14:textId="77777777" w:rsidR="00C8599A" w:rsidRPr="00424B28" w:rsidRDefault="00C8599A" w:rsidP="00EB3F94">
            <w:pPr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BED773" w14:textId="77777777" w:rsidR="00C8599A" w:rsidRPr="00424B28" w:rsidRDefault="00C8599A" w:rsidP="00EB3F94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  <w:p w14:paraId="105C0AEE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tak / nie</w:t>
            </w:r>
          </w:p>
        </w:tc>
        <w:tc>
          <w:tcPr>
            <w:tcW w:w="4428" w:type="dxa"/>
            <w:tcBorders>
              <w:left w:val="single" w:sz="4" w:space="0" w:color="000000" w:themeColor="text1"/>
            </w:tcBorders>
          </w:tcPr>
          <w:p w14:paraId="361C101F" w14:textId="77777777" w:rsidR="00C8599A" w:rsidRPr="00424B28" w:rsidRDefault="00C8599A" w:rsidP="00EB3F94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C8599A" w:rsidRPr="00424B28" w14:paraId="3FE06729" w14:textId="77777777" w:rsidTr="00EB3F94">
        <w:trPr>
          <w:gridAfter w:val="1"/>
          <w:wAfter w:w="20" w:type="dxa"/>
        </w:trPr>
        <w:tc>
          <w:tcPr>
            <w:tcW w:w="10490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D3E08B2" w14:textId="77777777" w:rsidR="00C8599A" w:rsidRPr="00424B28" w:rsidRDefault="00C8599A" w:rsidP="00EB3F94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C8599A" w:rsidRPr="00424B28" w14:paraId="6EEB03DF" w14:textId="77777777" w:rsidTr="00EB3F94">
        <w:tc>
          <w:tcPr>
            <w:tcW w:w="105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1EE26936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Uzasadnienie decyzji</w:t>
            </w:r>
          </w:p>
        </w:tc>
      </w:tr>
      <w:tr w:rsidR="00C8599A" w:rsidRPr="00424B28" w14:paraId="27D6DF1F" w14:textId="77777777" w:rsidTr="00EB3F94">
        <w:tc>
          <w:tcPr>
            <w:tcW w:w="105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007840" w14:textId="77777777" w:rsidR="00C8599A" w:rsidRPr="00424B28" w:rsidRDefault="00C8599A" w:rsidP="00EB3F94">
            <w:pPr>
              <w:snapToGrid w:val="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3211FB01" w14:textId="77777777" w:rsidR="00C8599A" w:rsidRPr="00424B28" w:rsidRDefault="00C8599A" w:rsidP="00EB3F94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76D72156" w14:textId="77777777" w:rsidR="00C8599A" w:rsidRPr="00424B28" w:rsidRDefault="00C8599A" w:rsidP="00EB3F94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3626E77D" w14:textId="77777777" w:rsidR="00C8599A" w:rsidRPr="00424B28" w:rsidRDefault="00C8599A" w:rsidP="00EB3F94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0D8B7B02" w14:textId="77777777" w:rsidR="00C8599A" w:rsidRPr="00424B28" w:rsidRDefault="00C8599A" w:rsidP="00EB3F94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3AFAB1FA" w14:textId="77777777" w:rsidR="00C8599A" w:rsidRPr="00424B28" w:rsidRDefault="00C8599A" w:rsidP="00EB3F94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3E8A8AC7" w14:textId="77777777" w:rsidR="00C8599A" w:rsidRPr="00424B28" w:rsidRDefault="00C8599A" w:rsidP="00EB3F94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63FACEA8" w14:textId="77777777" w:rsidR="00C8599A" w:rsidRPr="00424B28" w:rsidRDefault="00C8599A" w:rsidP="00EB3F94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C8599A" w:rsidRPr="00424B28" w14:paraId="5CAC2A1D" w14:textId="77777777" w:rsidTr="00EB3F94">
        <w:trPr>
          <w:trHeight w:val="85"/>
        </w:trPr>
        <w:tc>
          <w:tcPr>
            <w:tcW w:w="4878" w:type="dxa"/>
            <w:gridSpan w:val="2"/>
            <w:vMerge w:val="restart"/>
            <w:shd w:val="clear" w:color="auto" w:fill="FFFFFF" w:themeFill="background1"/>
          </w:tcPr>
          <w:p w14:paraId="793A64CD" w14:textId="77777777" w:rsidR="00C8599A" w:rsidRPr="00424B28" w:rsidRDefault="00C8599A" w:rsidP="00EB3F94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03A03AF" w14:textId="77777777" w:rsidR="00C8599A" w:rsidRPr="00424B28" w:rsidRDefault="00C8599A" w:rsidP="00EB3F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Data i podpis kierownika kolegium doktorskiego</w:t>
            </w:r>
          </w:p>
        </w:tc>
      </w:tr>
      <w:tr w:rsidR="00C8599A" w:rsidRPr="00424B28" w14:paraId="65B037C2" w14:textId="77777777" w:rsidTr="00EB3F94">
        <w:trPr>
          <w:trHeight w:val="84"/>
        </w:trPr>
        <w:tc>
          <w:tcPr>
            <w:tcW w:w="4878" w:type="dxa"/>
            <w:gridSpan w:val="2"/>
            <w:vMerge/>
          </w:tcPr>
          <w:p w14:paraId="53D876B2" w14:textId="77777777" w:rsidR="00C8599A" w:rsidRPr="00424B28" w:rsidRDefault="00C8599A" w:rsidP="00EB3F94">
            <w:pPr>
              <w:snapToGrid w:val="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4E748A" w14:textId="77777777" w:rsidR="00C8599A" w:rsidRPr="00424B28" w:rsidRDefault="00C8599A" w:rsidP="00EB3F94">
            <w:pPr>
              <w:snapToGrid w:val="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D99EDD" w14:textId="77777777" w:rsidR="00C8599A" w:rsidRPr="00424B28" w:rsidRDefault="00C8599A" w:rsidP="00EB3F94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</w:tbl>
    <w:p w14:paraId="34580583" w14:textId="77777777" w:rsidR="00C8599A" w:rsidRPr="00424B28" w:rsidRDefault="00C8599A" w:rsidP="00C8599A">
      <w:pPr>
        <w:rPr>
          <w:rFonts w:ascii="Verdana" w:hAnsi="Verdana" w:cs="Verdana"/>
          <w:sz w:val="20"/>
          <w:szCs w:val="20"/>
        </w:rPr>
      </w:pPr>
    </w:p>
    <w:p w14:paraId="2FD84BFB" w14:textId="77777777" w:rsidR="00C8599A" w:rsidRPr="00424B28" w:rsidRDefault="00C8599A" w:rsidP="00C8599A">
      <w:pPr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sz w:val="16"/>
          <w:szCs w:val="16"/>
        </w:rPr>
        <w:t>** a) samodzielne prowadzenie zajęć lub (b) uczestniczenie w prowadzeniu zajęć</w:t>
      </w:r>
    </w:p>
    <w:p w14:paraId="17E7AA69" w14:textId="77777777" w:rsidR="00C8599A" w:rsidRPr="00424B28" w:rsidRDefault="00C8599A" w:rsidP="00C8599A">
      <w:pPr>
        <w:rPr>
          <w:rFonts w:ascii="Verdana" w:hAnsi="Verdana"/>
          <w:sz w:val="20"/>
          <w:szCs w:val="20"/>
        </w:rPr>
      </w:pPr>
    </w:p>
    <w:p w14:paraId="2D8149E6" w14:textId="77777777" w:rsidR="00C8599A" w:rsidRPr="00424B28" w:rsidRDefault="00C8599A" w:rsidP="00C8599A">
      <w:pPr>
        <w:rPr>
          <w:rFonts w:ascii="Verdana" w:hAnsi="Verdana"/>
          <w:sz w:val="20"/>
          <w:szCs w:val="20"/>
        </w:rPr>
      </w:pPr>
    </w:p>
    <w:p w14:paraId="53FCC888" w14:textId="77777777" w:rsidR="00C8599A" w:rsidRPr="00424B28" w:rsidRDefault="00C8599A" w:rsidP="00C8599A">
      <w:pPr>
        <w:jc w:val="right"/>
        <w:rPr>
          <w:rFonts w:ascii="Verdana" w:hAnsi="Verdana" w:cs="Verdana"/>
          <w:sz w:val="20"/>
          <w:szCs w:val="20"/>
        </w:rPr>
      </w:pPr>
    </w:p>
    <w:p w14:paraId="23A5EA4A" w14:textId="77777777" w:rsidR="00C8599A" w:rsidRPr="00424B28" w:rsidRDefault="00C8599A" w:rsidP="00C8599A">
      <w:pPr>
        <w:jc w:val="right"/>
        <w:rPr>
          <w:rFonts w:ascii="Verdana" w:hAnsi="Verdana" w:cs="Verdana"/>
          <w:sz w:val="20"/>
          <w:szCs w:val="20"/>
        </w:rPr>
      </w:pPr>
    </w:p>
    <w:p w14:paraId="2F19ED67" w14:textId="77777777" w:rsidR="00C8599A" w:rsidRPr="00424B28" w:rsidRDefault="00C8599A" w:rsidP="00C8599A">
      <w:pPr>
        <w:jc w:val="right"/>
        <w:rPr>
          <w:rFonts w:ascii="Verdana" w:hAnsi="Verdana" w:cs="Verdana"/>
          <w:sz w:val="20"/>
          <w:szCs w:val="20"/>
        </w:rPr>
      </w:pPr>
    </w:p>
    <w:p w14:paraId="10B55E10" w14:textId="77777777" w:rsidR="00C8599A" w:rsidRPr="00424B28" w:rsidRDefault="00C8599A" w:rsidP="00C8599A">
      <w:pPr>
        <w:jc w:val="right"/>
        <w:rPr>
          <w:rFonts w:ascii="Verdana" w:hAnsi="Verdana" w:cs="Verdana"/>
          <w:sz w:val="20"/>
          <w:szCs w:val="20"/>
        </w:rPr>
      </w:pPr>
    </w:p>
    <w:p w14:paraId="18E656E5" w14:textId="77777777" w:rsidR="00C8599A" w:rsidRPr="00424B28" w:rsidRDefault="00C8599A" w:rsidP="00C8599A">
      <w:pPr>
        <w:jc w:val="right"/>
        <w:rPr>
          <w:rFonts w:ascii="Verdana" w:hAnsi="Verdana" w:cs="Verdana"/>
          <w:sz w:val="20"/>
          <w:szCs w:val="20"/>
        </w:rPr>
      </w:pPr>
    </w:p>
    <w:p w14:paraId="57A042D1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A302B89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502F7EA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DEDC159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51F380A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9B5C71F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DA4FB41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D47C45B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544A56F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58B6D03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0E1F631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7AE7112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A348D05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D12A540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F5A5712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7CB5109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DF0BE14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7B8F031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CE342FE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58DF725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24F1D6F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02900BE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00E558F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0F5354D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A0AA974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613C938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01B2969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D10603D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848B564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8637DC4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BDCAA22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B77C3B4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C9B92B3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757D3B6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F61E287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93C4728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882BBF2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A711AC3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01CA19A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57066F7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42AD949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ADEB144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C435F30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FA773FA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61918DC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BDB7DFF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E7D83D1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036BD24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F031492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439270A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F9B8A2B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D105DCC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7EB5491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A18295F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BF81488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73851FD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6AE33AC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4012260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A90B55B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C8A6742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4A82AD6" w14:textId="77777777" w:rsidR="00C8599A" w:rsidRDefault="00C8599A" w:rsidP="00C8599A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103C037" w14:textId="77777777" w:rsidR="0072597E" w:rsidRPr="00CE53D7" w:rsidRDefault="0072597E" w:rsidP="00C8599A">
      <w:pPr>
        <w:ind w:left="6521"/>
        <w:rPr>
          <w:rFonts w:ascii="Verdana" w:hAnsi="Verdana"/>
          <w:sz w:val="16"/>
          <w:szCs w:val="16"/>
        </w:rPr>
      </w:pPr>
    </w:p>
    <w:sectPr w:rsidR="0072597E" w:rsidRPr="00CE53D7" w:rsidSect="00B202E6">
      <w:headerReference w:type="default" r:id="rId11"/>
      <w:footerReference w:type="default" r:id="rId12"/>
      <w:pgSz w:w="11906" w:h="16838"/>
      <w:pgMar w:top="709" w:right="1133" w:bottom="568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B83F" w14:textId="77777777" w:rsidR="002F0B5C" w:rsidRDefault="002F0B5C" w:rsidP="00D97EF0">
      <w:r>
        <w:separator/>
      </w:r>
    </w:p>
  </w:endnote>
  <w:endnote w:type="continuationSeparator" w:id="0">
    <w:p w14:paraId="79AE4983" w14:textId="77777777" w:rsidR="002F0B5C" w:rsidRDefault="002F0B5C" w:rsidP="00D97EF0">
      <w:r>
        <w:continuationSeparator/>
      </w:r>
    </w:p>
  </w:endnote>
  <w:endnote w:type="continuationNotice" w:id="1">
    <w:p w14:paraId="79A2772F" w14:textId="77777777" w:rsidR="002F0B5C" w:rsidRDefault="002F0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FE3B" w14:textId="77777777" w:rsidR="00A55B62" w:rsidRDefault="00A55B62" w:rsidP="00920D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A95C" w14:textId="77777777" w:rsidR="002F0B5C" w:rsidRDefault="002F0B5C" w:rsidP="00D97EF0">
      <w:r>
        <w:separator/>
      </w:r>
    </w:p>
  </w:footnote>
  <w:footnote w:type="continuationSeparator" w:id="0">
    <w:p w14:paraId="6875DBCE" w14:textId="77777777" w:rsidR="002F0B5C" w:rsidRDefault="002F0B5C" w:rsidP="00D97EF0">
      <w:r>
        <w:continuationSeparator/>
      </w:r>
    </w:p>
  </w:footnote>
  <w:footnote w:type="continuationNotice" w:id="1">
    <w:p w14:paraId="67E61799" w14:textId="77777777" w:rsidR="002F0B5C" w:rsidRDefault="002F0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1344" w14:textId="77777777" w:rsidR="00A55B62" w:rsidRDefault="00A55B62" w:rsidP="00CA15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color w:val="00000A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00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720" w:hanging="360"/>
      </w:pPr>
      <w:rPr>
        <w:rFonts w:ascii="Verdana" w:hAnsi="Verdana" w:cs="Verdana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444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16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588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660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2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80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876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95" w:hanging="360"/>
      </w:pPr>
      <w:rPr>
        <w:rFonts w:ascii="Wingdings" w:hAnsi="Wingdings" w:cs="Verdan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ascii="Verdana" w:eastAsia="Times New Roman" w:hAnsi="Verdana" w:cs="Arial"/>
        <w:color w:val="00000A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75"/>
        </w:tabs>
        <w:ind w:left="1495" w:hanging="360"/>
      </w:pPr>
      <w:rPr>
        <w:rFonts w:ascii="Verdana" w:hAnsi="Verdana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75"/>
        </w:tabs>
        <w:ind w:left="2215" w:hanging="360"/>
      </w:pPr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775"/>
        </w:tabs>
        <w:ind w:left="2935" w:hanging="18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75"/>
        </w:tabs>
        <w:ind w:left="3655" w:hanging="360"/>
      </w:pPr>
    </w:lvl>
    <w:lvl w:ilvl="4">
      <w:start w:val="1"/>
      <w:numFmt w:val="lowerLetter"/>
      <w:lvlText w:val="%1.%2.%3.%4.%5."/>
      <w:lvlJc w:val="left"/>
      <w:pPr>
        <w:tabs>
          <w:tab w:val="num" w:pos="775"/>
        </w:tabs>
        <w:ind w:left="4375" w:hanging="360"/>
      </w:pPr>
    </w:lvl>
    <w:lvl w:ilvl="5">
      <w:start w:val="1"/>
      <w:numFmt w:val="lowerRoman"/>
      <w:lvlText w:val="%1.%2.%3.%4.%5.%6."/>
      <w:lvlJc w:val="right"/>
      <w:pPr>
        <w:tabs>
          <w:tab w:val="num" w:pos="775"/>
        </w:tabs>
        <w:ind w:left="5095" w:hanging="180"/>
      </w:pPr>
    </w:lvl>
    <w:lvl w:ilvl="6">
      <w:start w:val="1"/>
      <w:numFmt w:val="decimal"/>
      <w:lvlText w:val="%1.%2.%3.%4.%5.%6.%7."/>
      <w:lvlJc w:val="left"/>
      <w:pPr>
        <w:tabs>
          <w:tab w:val="num" w:pos="775"/>
        </w:tabs>
        <w:ind w:left="5815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775"/>
        </w:tabs>
        <w:ind w:left="6535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775"/>
        </w:tabs>
        <w:ind w:left="7255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440"/>
        </w:tabs>
        <w:ind w:left="2727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3447" w:hanging="360"/>
      </w:pPr>
    </w:lvl>
    <w:lvl w:ilvl="2">
      <w:start w:val="1"/>
      <w:numFmt w:val="lowerRoman"/>
      <w:lvlText w:val="%1.%2.%3."/>
      <w:lvlJc w:val="right"/>
      <w:pPr>
        <w:tabs>
          <w:tab w:val="num" w:pos="1440"/>
        </w:tabs>
        <w:ind w:left="4167" w:hanging="1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4887" w:hanging="360"/>
      </w:pPr>
    </w:lvl>
    <w:lvl w:ilvl="4">
      <w:start w:val="1"/>
      <w:numFmt w:val="lowerLetter"/>
      <w:lvlText w:val="%1.%2.%3.%4.%5."/>
      <w:lvlJc w:val="left"/>
      <w:pPr>
        <w:tabs>
          <w:tab w:val="num" w:pos="1440"/>
        </w:tabs>
        <w:ind w:left="56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1440"/>
        </w:tabs>
        <w:ind w:left="63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70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1440"/>
        </w:tabs>
        <w:ind w:left="77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1440"/>
        </w:tabs>
        <w:ind w:left="8487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-142"/>
        </w:tabs>
        <w:ind w:left="1495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142"/>
        </w:tabs>
        <w:ind w:left="1298" w:hanging="360"/>
      </w:pPr>
      <w:rPr>
        <w:rFonts w:ascii="Verdana" w:hAnsi="Verdana" w:cs="Verdana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1.%2.%3.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1.%2.%3.%4.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1.%2.%3.%4.%5.%6.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142"/>
        </w:tabs>
        <w:ind w:left="6338" w:hanging="180"/>
      </w:pPr>
    </w:lvl>
  </w:abstractNum>
  <w:abstractNum w:abstractNumId="12" w15:restartNumberingAfterBreak="0">
    <w:nsid w:val="0000000D"/>
    <w:multiLevelType w:val="multilevel"/>
    <w:tmpl w:val="3118E542"/>
    <w:name w:val="WW8Num1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ascii="Verdana" w:hAnsi="Verdana" w:cs="Verdana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5822756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4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Verdana" w:hAnsi="Verdana" w:cs="Verdana"/>
        <w:strike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5" w15:restartNumberingAfterBreak="0">
    <w:nsid w:val="02923977"/>
    <w:multiLevelType w:val="multilevel"/>
    <w:tmpl w:val="7634323A"/>
    <w:lvl w:ilvl="0">
      <w:start w:val="1"/>
      <w:numFmt w:val="decimal"/>
      <w:lvlText w:val="%1)"/>
      <w:lvlJc w:val="left"/>
      <w:pPr>
        <w:tabs>
          <w:tab w:val="num" w:pos="970"/>
        </w:tabs>
        <w:ind w:left="3054" w:hanging="360"/>
      </w:pPr>
      <w:rPr>
        <w:rFonts w:hint="default"/>
        <w: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16" w15:restartNumberingAfterBreak="0">
    <w:nsid w:val="038668CE"/>
    <w:multiLevelType w:val="hybridMultilevel"/>
    <w:tmpl w:val="0B68EDC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06A17945"/>
    <w:multiLevelType w:val="hybridMultilevel"/>
    <w:tmpl w:val="54C47974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B1344D"/>
    <w:multiLevelType w:val="hybridMultilevel"/>
    <w:tmpl w:val="A8068670"/>
    <w:lvl w:ilvl="0" w:tplc="6E8082C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0FE45250"/>
    <w:multiLevelType w:val="hybridMultilevel"/>
    <w:tmpl w:val="84F8B5C0"/>
    <w:lvl w:ilvl="0" w:tplc="6F6E306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21B7E"/>
    <w:multiLevelType w:val="hybridMultilevel"/>
    <w:tmpl w:val="B3881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C20BE"/>
    <w:multiLevelType w:val="hybridMultilevel"/>
    <w:tmpl w:val="B57CC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27020"/>
    <w:multiLevelType w:val="hybridMultilevel"/>
    <w:tmpl w:val="ABF0C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433E5"/>
    <w:multiLevelType w:val="hybridMultilevel"/>
    <w:tmpl w:val="12A6B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710D7"/>
    <w:multiLevelType w:val="hybridMultilevel"/>
    <w:tmpl w:val="115E8F9A"/>
    <w:lvl w:ilvl="0" w:tplc="89F64D1E">
      <w:start w:val="2"/>
      <w:numFmt w:val="decimal"/>
      <w:lvlText w:val="%1."/>
      <w:lvlJc w:val="left"/>
      <w:pPr>
        <w:ind w:left="1353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D3E6634"/>
    <w:multiLevelType w:val="hybridMultilevel"/>
    <w:tmpl w:val="DF2423A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93AC4"/>
    <w:multiLevelType w:val="hybridMultilevel"/>
    <w:tmpl w:val="1A5A3826"/>
    <w:lvl w:ilvl="0" w:tplc="B240BE9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23B24E0"/>
    <w:multiLevelType w:val="hybridMultilevel"/>
    <w:tmpl w:val="F580E69A"/>
    <w:lvl w:ilvl="0" w:tplc="A65EED36">
      <w:start w:val="3"/>
      <w:numFmt w:val="decimal"/>
      <w:lvlText w:val="%1."/>
      <w:lvlJc w:val="left"/>
      <w:pPr>
        <w:ind w:left="25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49961DA"/>
    <w:multiLevelType w:val="multilevel"/>
    <w:tmpl w:val="774C2A46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9" w15:restartNumberingAfterBreak="0">
    <w:nsid w:val="785B7D8E"/>
    <w:multiLevelType w:val="hybridMultilevel"/>
    <w:tmpl w:val="80188250"/>
    <w:lvl w:ilvl="0" w:tplc="04150011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B46BD4"/>
    <w:multiLevelType w:val="hybridMultilevel"/>
    <w:tmpl w:val="7A4E853E"/>
    <w:lvl w:ilvl="0" w:tplc="138AE548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741054935">
    <w:abstractNumId w:val="0"/>
  </w:num>
  <w:num w:numId="2" w16cid:durableId="300313226">
    <w:abstractNumId w:val="1"/>
  </w:num>
  <w:num w:numId="3" w16cid:durableId="1836413353">
    <w:abstractNumId w:val="4"/>
  </w:num>
  <w:num w:numId="4" w16cid:durableId="1779252114">
    <w:abstractNumId w:val="7"/>
  </w:num>
  <w:num w:numId="5" w16cid:durableId="1901204940">
    <w:abstractNumId w:val="9"/>
  </w:num>
  <w:num w:numId="6" w16cid:durableId="344330706">
    <w:abstractNumId w:val="11"/>
  </w:num>
  <w:num w:numId="7" w16cid:durableId="834959351">
    <w:abstractNumId w:val="13"/>
  </w:num>
  <w:num w:numId="8" w16cid:durableId="1443160">
    <w:abstractNumId w:val="14"/>
  </w:num>
  <w:num w:numId="9" w16cid:durableId="859391191">
    <w:abstractNumId w:val="22"/>
  </w:num>
  <w:num w:numId="10" w16cid:durableId="600724916">
    <w:abstractNumId w:val="17"/>
  </w:num>
  <w:num w:numId="11" w16cid:durableId="932586777">
    <w:abstractNumId w:val="15"/>
  </w:num>
  <w:num w:numId="12" w16cid:durableId="716515942">
    <w:abstractNumId w:val="20"/>
  </w:num>
  <w:num w:numId="13" w16cid:durableId="130564265">
    <w:abstractNumId w:val="25"/>
  </w:num>
  <w:num w:numId="14" w16cid:durableId="1953130161">
    <w:abstractNumId w:val="23"/>
  </w:num>
  <w:num w:numId="15" w16cid:durableId="1055617996">
    <w:abstractNumId w:val="29"/>
  </w:num>
  <w:num w:numId="16" w16cid:durableId="1696341995">
    <w:abstractNumId w:val="18"/>
  </w:num>
  <w:num w:numId="17" w16cid:durableId="1096751518">
    <w:abstractNumId w:val="21"/>
  </w:num>
  <w:num w:numId="18" w16cid:durableId="318458696">
    <w:abstractNumId w:val="27"/>
  </w:num>
  <w:num w:numId="19" w16cid:durableId="1051147233">
    <w:abstractNumId w:val="24"/>
  </w:num>
  <w:num w:numId="20" w16cid:durableId="602108931">
    <w:abstractNumId w:val="26"/>
  </w:num>
  <w:num w:numId="21" w16cid:durableId="560605558">
    <w:abstractNumId w:val="30"/>
  </w:num>
  <w:num w:numId="22" w16cid:durableId="145783470">
    <w:abstractNumId w:val="16"/>
  </w:num>
  <w:num w:numId="23" w16cid:durableId="648168379">
    <w:abstractNumId w:val="19"/>
  </w:num>
  <w:num w:numId="24" w16cid:durableId="579297286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0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74B"/>
    <w:rsid w:val="00001E07"/>
    <w:rsid w:val="00004E2D"/>
    <w:rsid w:val="00005C02"/>
    <w:rsid w:val="00007BE0"/>
    <w:rsid w:val="0001198A"/>
    <w:rsid w:val="00013134"/>
    <w:rsid w:val="00017F0C"/>
    <w:rsid w:val="00023EDB"/>
    <w:rsid w:val="00027903"/>
    <w:rsid w:val="000339B4"/>
    <w:rsid w:val="00040023"/>
    <w:rsid w:val="00040EB7"/>
    <w:rsid w:val="000415DA"/>
    <w:rsid w:val="00041AE0"/>
    <w:rsid w:val="00042E76"/>
    <w:rsid w:val="00047444"/>
    <w:rsid w:val="00047881"/>
    <w:rsid w:val="00050B24"/>
    <w:rsid w:val="00052062"/>
    <w:rsid w:val="0005420C"/>
    <w:rsid w:val="00055DFE"/>
    <w:rsid w:val="0005711B"/>
    <w:rsid w:val="00060439"/>
    <w:rsid w:val="0006757D"/>
    <w:rsid w:val="00072340"/>
    <w:rsid w:val="00072DFE"/>
    <w:rsid w:val="00073B8C"/>
    <w:rsid w:val="00075618"/>
    <w:rsid w:val="000806BB"/>
    <w:rsid w:val="000829A7"/>
    <w:rsid w:val="000829B7"/>
    <w:rsid w:val="000841BD"/>
    <w:rsid w:val="00085CBD"/>
    <w:rsid w:val="000872B0"/>
    <w:rsid w:val="00087BA1"/>
    <w:rsid w:val="000900BB"/>
    <w:rsid w:val="0009169F"/>
    <w:rsid w:val="00093439"/>
    <w:rsid w:val="00093824"/>
    <w:rsid w:val="00097DDF"/>
    <w:rsid w:val="000A0005"/>
    <w:rsid w:val="000A759A"/>
    <w:rsid w:val="000A7C13"/>
    <w:rsid w:val="000B279E"/>
    <w:rsid w:val="000B32A8"/>
    <w:rsid w:val="000B3B99"/>
    <w:rsid w:val="000B7686"/>
    <w:rsid w:val="000C1956"/>
    <w:rsid w:val="000C2738"/>
    <w:rsid w:val="000C5D72"/>
    <w:rsid w:val="000C645D"/>
    <w:rsid w:val="000C6CCB"/>
    <w:rsid w:val="000C7C7E"/>
    <w:rsid w:val="000C7DD3"/>
    <w:rsid w:val="000D164A"/>
    <w:rsid w:val="000D6BC9"/>
    <w:rsid w:val="000E6A10"/>
    <w:rsid w:val="000F3AC0"/>
    <w:rsid w:val="000F4D57"/>
    <w:rsid w:val="000F597C"/>
    <w:rsid w:val="000F7787"/>
    <w:rsid w:val="00102F5B"/>
    <w:rsid w:val="00103445"/>
    <w:rsid w:val="00105967"/>
    <w:rsid w:val="00106ECB"/>
    <w:rsid w:val="00106FB9"/>
    <w:rsid w:val="001070C6"/>
    <w:rsid w:val="00112F4D"/>
    <w:rsid w:val="00121CF5"/>
    <w:rsid w:val="0012236C"/>
    <w:rsid w:val="001235A2"/>
    <w:rsid w:val="001238A7"/>
    <w:rsid w:val="001257C7"/>
    <w:rsid w:val="0012655D"/>
    <w:rsid w:val="00126E83"/>
    <w:rsid w:val="00135A9B"/>
    <w:rsid w:val="00136468"/>
    <w:rsid w:val="00137016"/>
    <w:rsid w:val="0014165C"/>
    <w:rsid w:val="00142E66"/>
    <w:rsid w:val="0014658E"/>
    <w:rsid w:val="00150BC2"/>
    <w:rsid w:val="001514A0"/>
    <w:rsid w:val="0015195E"/>
    <w:rsid w:val="00151FE4"/>
    <w:rsid w:val="001533F2"/>
    <w:rsid w:val="00153900"/>
    <w:rsid w:val="00155431"/>
    <w:rsid w:val="00156F63"/>
    <w:rsid w:val="00160EB6"/>
    <w:rsid w:val="00161AA8"/>
    <w:rsid w:val="00162B43"/>
    <w:rsid w:val="00165D21"/>
    <w:rsid w:val="001665BB"/>
    <w:rsid w:val="00166BEA"/>
    <w:rsid w:val="00167935"/>
    <w:rsid w:val="00170AFD"/>
    <w:rsid w:val="00170C54"/>
    <w:rsid w:val="00170D65"/>
    <w:rsid w:val="00171E8F"/>
    <w:rsid w:val="00176607"/>
    <w:rsid w:val="001767F3"/>
    <w:rsid w:val="00176D04"/>
    <w:rsid w:val="001770A4"/>
    <w:rsid w:val="00184A60"/>
    <w:rsid w:val="00186CF4"/>
    <w:rsid w:val="00190EEB"/>
    <w:rsid w:val="001923F4"/>
    <w:rsid w:val="001940BE"/>
    <w:rsid w:val="00195588"/>
    <w:rsid w:val="001963F3"/>
    <w:rsid w:val="001A0FFB"/>
    <w:rsid w:val="001A14DB"/>
    <w:rsid w:val="001A404E"/>
    <w:rsid w:val="001A7497"/>
    <w:rsid w:val="001B0A3B"/>
    <w:rsid w:val="001B13DE"/>
    <w:rsid w:val="001B2154"/>
    <w:rsid w:val="001B2634"/>
    <w:rsid w:val="001B3E48"/>
    <w:rsid w:val="001B4321"/>
    <w:rsid w:val="001C0269"/>
    <w:rsid w:val="001C1784"/>
    <w:rsid w:val="001C4513"/>
    <w:rsid w:val="001C4DEF"/>
    <w:rsid w:val="001C5729"/>
    <w:rsid w:val="001C7473"/>
    <w:rsid w:val="001D0548"/>
    <w:rsid w:val="001D07E0"/>
    <w:rsid w:val="001D1825"/>
    <w:rsid w:val="001D3FBB"/>
    <w:rsid w:val="001E1C86"/>
    <w:rsid w:val="001E2228"/>
    <w:rsid w:val="001E2F86"/>
    <w:rsid w:val="001E56CD"/>
    <w:rsid w:val="001F2238"/>
    <w:rsid w:val="001F22D5"/>
    <w:rsid w:val="001F2D16"/>
    <w:rsid w:val="001F2E82"/>
    <w:rsid w:val="001F3D98"/>
    <w:rsid w:val="001F3E31"/>
    <w:rsid w:val="001F48BD"/>
    <w:rsid w:val="00202002"/>
    <w:rsid w:val="00202121"/>
    <w:rsid w:val="002041A0"/>
    <w:rsid w:val="00204934"/>
    <w:rsid w:val="002069E8"/>
    <w:rsid w:val="00206E78"/>
    <w:rsid w:val="00211338"/>
    <w:rsid w:val="00211D07"/>
    <w:rsid w:val="00211D33"/>
    <w:rsid w:val="00212133"/>
    <w:rsid w:val="00213FFA"/>
    <w:rsid w:val="0021422D"/>
    <w:rsid w:val="00214A0E"/>
    <w:rsid w:val="00215B78"/>
    <w:rsid w:val="00215DAE"/>
    <w:rsid w:val="00216B03"/>
    <w:rsid w:val="002260D5"/>
    <w:rsid w:val="00226A7E"/>
    <w:rsid w:val="00226CF6"/>
    <w:rsid w:val="00227D86"/>
    <w:rsid w:val="002353AA"/>
    <w:rsid w:val="00236443"/>
    <w:rsid w:val="00236A78"/>
    <w:rsid w:val="002440F6"/>
    <w:rsid w:val="0024498A"/>
    <w:rsid w:val="00247F4F"/>
    <w:rsid w:val="00252062"/>
    <w:rsid w:val="00260C7E"/>
    <w:rsid w:val="00261EEE"/>
    <w:rsid w:val="00262AE1"/>
    <w:rsid w:val="00263ADC"/>
    <w:rsid w:val="00276E1E"/>
    <w:rsid w:val="002779BE"/>
    <w:rsid w:val="002817E3"/>
    <w:rsid w:val="0028307F"/>
    <w:rsid w:val="00284E26"/>
    <w:rsid w:val="00290F90"/>
    <w:rsid w:val="00291373"/>
    <w:rsid w:val="00291BAB"/>
    <w:rsid w:val="002959A9"/>
    <w:rsid w:val="002A006C"/>
    <w:rsid w:val="002A0665"/>
    <w:rsid w:val="002A15AA"/>
    <w:rsid w:val="002A1BC4"/>
    <w:rsid w:val="002A42F1"/>
    <w:rsid w:val="002A4F35"/>
    <w:rsid w:val="002A72CD"/>
    <w:rsid w:val="002A78C6"/>
    <w:rsid w:val="002A7FB9"/>
    <w:rsid w:val="002B1CF7"/>
    <w:rsid w:val="002B25C0"/>
    <w:rsid w:val="002B2FA1"/>
    <w:rsid w:val="002B4996"/>
    <w:rsid w:val="002B6D9D"/>
    <w:rsid w:val="002C5349"/>
    <w:rsid w:val="002D1580"/>
    <w:rsid w:val="002D30A5"/>
    <w:rsid w:val="002D31BA"/>
    <w:rsid w:val="002D3DF7"/>
    <w:rsid w:val="002D4D66"/>
    <w:rsid w:val="002D5327"/>
    <w:rsid w:val="002D5350"/>
    <w:rsid w:val="002E1036"/>
    <w:rsid w:val="002E1A8E"/>
    <w:rsid w:val="002E3522"/>
    <w:rsid w:val="002E38BF"/>
    <w:rsid w:val="002E5DFD"/>
    <w:rsid w:val="002F0516"/>
    <w:rsid w:val="002F0B5C"/>
    <w:rsid w:val="002F390D"/>
    <w:rsid w:val="002F68A1"/>
    <w:rsid w:val="002F7018"/>
    <w:rsid w:val="00303521"/>
    <w:rsid w:val="00303A99"/>
    <w:rsid w:val="0030458F"/>
    <w:rsid w:val="00304E11"/>
    <w:rsid w:val="003064C7"/>
    <w:rsid w:val="003149A5"/>
    <w:rsid w:val="00314FDF"/>
    <w:rsid w:val="003157CF"/>
    <w:rsid w:val="003174C8"/>
    <w:rsid w:val="003215A6"/>
    <w:rsid w:val="00321E6D"/>
    <w:rsid w:val="00322BA2"/>
    <w:rsid w:val="00324A9A"/>
    <w:rsid w:val="0032527F"/>
    <w:rsid w:val="00330036"/>
    <w:rsid w:val="00330C99"/>
    <w:rsid w:val="003310F9"/>
    <w:rsid w:val="003322D6"/>
    <w:rsid w:val="00332ED4"/>
    <w:rsid w:val="0033319E"/>
    <w:rsid w:val="00333A7F"/>
    <w:rsid w:val="00333BC5"/>
    <w:rsid w:val="00334E22"/>
    <w:rsid w:val="003377A0"/>
    <w:rsid w:val="00342EDC"/>
    <w:rsid w:val="003444DF"/>
    <w:rsid w:val="00344828"/>
    <w:rsid w:val="00345610"/>
    <w:rsid w:val="0034686F"/>
    <w:rsid w:val="00347898"/>
    <w:rsid w:val="0035531D"/>
    <w:rsid w:val="003558F2"/>
    <w:rsid w:val="00356182"/>
    <w:rsid w:val="00356F69"/>
    <w:rsid w:val="00360F58"/>
    <w:rsid w:val="0036210F"/>
    <w:rsid w:val="00364E49"/>
    <w:rsid w:val="00366FFE"/>
    <w:rsid w:val="00371486"/>
    <w:rsid w:val="003717DE"/>
    <w:rsid w:val="003759BF"/>
    <w:rsid w:val="00380C6E"/>
    <w:rsid w:val="0038200C"/>
    <w:rsid w:val="0038238B"/>
    <w:rsid w:val="00387504"/>
    <w:rsid w:val="00390441"/>
    <w:rsid w:val="00391B7C"/>
    <w:rsid w:val="003939A2"/>
    <w:rsid w:val="003942F8"/>
    <w:rsid w:val="003945DD"/>
    <w:rsid w:val="00394FC3"/>
    <w:rsid w:val="0039558E"/>
    <w:rsid w:val="00396304"/>
    <w:rsid w:val="003A020F"/>
    <w:rsid w:val="003A0FEB"/>
    <w:rsid w:val="003A1142"/>
    <w:rsid w:val="003A320B"/>
    <w:rsid w:val="003A3FBF"/>
    <w:rsid w:val="003A4F8C"/>
    <w:rsid w:val="003A5C0E"/>
    <w:rsid w:val="003A61F1"/>
    <w:rsid w:val="003A781E"/>
    <w:rsid w:val="003B0FDB"/>
    <w:rsid w:val="003B2E82"/>
    <w:rsid w:val="003B3123"/>
    <w:rsid w:val="003B36CB"/>
    <w:rsid w:val="003B5946"/>
    <w:rsid w:val="003B5BCA"/>
    <w:rsid w:val="003B5D9D"/>
    <w:rsid w:val="003B649B"/>
    <w:rsid w:val="003B6C68"/>
    <w:rsid w:val="003C47D0"/>
    <w:rsid w:val="003C7DD9"/>
    <w:rsid w:val="003D3145"/>
    <w:rsid w:val="003D3344"/>
    <w:rsid w:val="003D783F"/>
    <w:rsid w:val="003E07BF"/>
    <w:rsid w:val="003E0B06"/>
    <w:rsid w:val="003E105B"/>
    <w:rsid w:val="003E566B"/>
    <w:rsid w:val="003F2508"/>
    <w:rsid w:val="003F4D5B"/>
    <w:rsid w:val="003F6B79"/>
    <w:rsid w:val="00400E66"/>
    <w:rsid w:val="00402FA2"/>
    <w:rsid w:val="00403E98"/>
    <w:rsid w:val="00406776"/>
    <w:rsid w:val="00406FEE"/>
    <w:rsid w:val="00407289"/>
    <w:rsid w:val="004079A5"/>
    <w:rsid w:val="00410A5D"/>
    <w:rsid w:val="00410B2F"/>
    <w:rsid w:val="00416A85"/>
    <w:rsid w:val="004179F4"/>
    <w:rsid w:val="00417EBB"/>
    <w:rsid w:val="00421F38"/>
    <w:rsid w:val="00424AC3"/>
    <w:rsid w:val="00424B28"/>
    <w:rsid w:val="00426803"/>
    <w:rsid w:val="00426903"/>
    <w:rsid w:val="004277E2"/>
    <w:rsid w:val="00427DDC"/>
    <w:rsid w:val="004304F9"/>
    <w:rsid w:val="0043232C"/>
    <w:rsid w:val="00432EBA"/>
    <w:rsid w:val="00440EBF"/>
    <w:rsid w:val="004415C5"/>
    <w:rsid w:val="00442C17"/>
    <w:rsid w:val="004430D3"/>
    <w:rsid w:val="00443319"/>
    <w:rsid w:val="004453F1"/>
    <w:rsid w:val="00445EF2"/>
    <w:rsid w:val="0044628C"/>
    <w:rsid w:val="00446CF5"/>
    <w:rsid w:val="00447686"/>
    <w:rsid w:val="00453BDF"/>
    <w:rsid w:val="00457F38"/>
    <w:rsid w:val="0046179D"/>
    <w:rsid w:val="0046349A"/>
    <w:rsid w:val="00474AB5"/>
    <w:rsid w:val="0048204E"/>
    <w:rsid w:val="004833BB"/>
    <w:rsid w:val="0048381D"/>
    <w:rsid w:val="00485C69"/>
    <w:rsid w:val="00491B1F"/>
    <w:rsid w:val="0049291A"/>
    <w:rsid w:val="004976CB"/>
    <w:rsid w:val="004A2030"/>
    <w:rsid w:val="004A35A1"/>
    <w:rsid w:val="004A4B9E"/>
    <w:rsid w:val="004A53BC"/>
    <w:rsid w:val="004A585A"/>
    <w:rsid w:val="004A684C"/>
    <w:rsid w:val="004A720C"/>
    <w:rsid w:val="004A72FE"/>
    <w:rsid w:val="004B17E3"/>
    <w:rsid w:val="004B3511"/>
    <w:rsid w:val="004B3EF2"/>
    <w:rsid w:val="004B44B1"/>
    <w:rsid w:val="004B788A"/>
    <w:rsid w:val="004C1413"/>
    <w:rsid w:val="004C5FE8"/>
    <w:rsid w:val="004D2E56"/>
    <w:rsid w:val="004D426C"/>
    <w:rsid w:val="004D4E3A"/>
    <w:rsid w:val="004D5164"/>
    <w:rsid w:val="004D624F"/>
    <w:rsid w:val="004E0DB5"/>
    <w:rsid w:val="004E298D"/>
    <w:rsid w:val="004E399B"/>
    <w:rsid w:val="004E4205"/>
    <w:rsid w:val="004E47CF"/>
    <w:rsid w:val="004E53BA"/>
    <w:rsid w:val="004F0071"/>
    <w:rsid w:val="004F283D"/>
    <w:rsid w:val="004F3068"/>
    <w:rsid w:val="004F401B"/>
    <w:rsid w:val="004F5D5A"/>
    <w:rsid w:val="004F6158"/>
    <w:rsid w:val="00502DD1"/>
    <w:rsid w:val="005044B3"/>
    <w:rsid w:val="00504656"/>
    <w:rsid w:val="005068A4"/>
    <w:rsid w:val="00507C38"/>
    <w:rsid w:val="005150A8"/>
    <w:rsid w:val="005178CE"/>
    <w:rsid w:val="00521530"/>
    <w:rsid w:val="005238B0"/>
    <w:rsid w:val="00525E1B"/>
    <w:rsid w:val="00526C89"/>
    <w:rsid w:val="005277BA"/>
    <w:rsid w:val="00527B21"/>
    <w:rsid w:val="00533734"/>
    <w:rsid w:val="005372F6"/>
    <w:rsid w:val="00537478"/>
    <w:rsid w:val="00543C20"/>
    <w:rsid w:val="005548A6"/>
    <w:rsid w:val="0055576F"/>
    <w:rsid w:val="00556AB2"/>
    <w:rsid w:val="0055714E"/>
    <w:rsid w:val="005623D7"/>
    <w:rsid w:val="00567F6E"/>
    <w:rsid w:val="00571B5E"/>
    <w:rsid w:val="00572EA8"/>
    <w:rsid w:val="00573F4F"/>
    <w:rsid w:val="005741F6"/>
    <w:rsid w:val="0057617A"/>
    <w:rsid w:val="005765A8"/>
    <w:rsid w:val="00577A66"/>
    <w:rsid w:val="00577A96"/>
    <w:rsid w:val="00581105"/>
    <w:rsid w:val="00583248"/>
    <w:rsid w:val="00584F0A"/>
    <w:rsid w:val="00585E82"/>
    <w:rsid w:val="00587A84"/>
    <w:rsid w:val="00592A23"/>
    <w:rsid w:val="005A11A0"/>
    <w:rsid w:val="005A2941"/>
    <w:rsid w:val="005A31B0"/>
    <w:rsid w:val="005A3E9A"/>
    <w:rsid w:val="005A4298"/>
    <w:rsid w:val="005A6636"/>
    <w:rsid w:val="005A7A21"/>
    <w:rsid w:val="005B0091"/>
    <w:rsid w:val="005B0270"/>
    <w:rsid w:val="005B26A9"/>
    <w:rsid w:val="005B4167"/>
    <w:rsid w:val="005B6177"/>
    <w:rsid w:val="005B6FCF"/>
    <w:rsid w:val="005B7A30"/>
    <w:rsid w:val="005C0553"/>
    <w:rsid w:val="005C120F"/>
    <w:rsid w:val="005C1820"/>
    <w:rsid w:val="005C2A13"/>
    <w:rsid w:val="005C34D0"/>
    <w:rsid w:val="005C4CF1"/>
    <w:rsid w:val="005C5C27"/>
    <w:rsid w:val="005D007E"/>
    <w:rsid w:val="005D592B"/>
    <w:rsid w:val="005D6527"/>
    <w:rsid w:val="005E108D"/>
    <w:rsid w:val="005E1714"/>
    <w:rsid w:val="005E2986"/>
    <w:rsid w:val="005E32F0"/>
    <w:rsid w:val="005E3FB1"/>
    <w:rsid w:val="005E4585"/>
    <w:rsid w:val="005E6E33"/>
    <w:rsid w:val="005F105B"/>
    <w:rsid w:val="005F7A87"/>
    <w:rsid w:val="0060017F"/>
    <w:rsid w:val="00601835"/>
    <w:rsid w:val="00601FED"/>
    <w:rsid w:val="006039AE"/>
    <w:rsid w:val="0060584A"/>
    <w:rsid w:val="006062B0"/>
    <w:rsid w:val="0060677E"/>
    <w:rsid w:val="00607C91"/>
    <w:rsid w:val="006111B0"/>
    <w:rsid w:val="00611EE7"/>
    <w:rsid w:val="006211FA"/>
    <w:rsid w:val="006240DF"/>
    <w:rsid w:val="00625776"/>
    <w:rsid w:val="00627618"/>
    <w:rsid w:val="006305B5"/>
    <w:rsid w:val="00632C22"/>
    <w:rsid w:val="006342D0"/>
    <w:rsid w:val="0063542D"/>
    <w:rsid w:val="00637213"/>
    <w:rsid w:val="00640BEA"/>
    <w:rsid w:val="006418E4"/>
    <w:rsid w:val="00643EF5"/>
    <w:rsid w:val="00650F26"/>
    <w:rsid w:val="00651D07"/>
    <w:rsid w:val="00652AAA"/>
    <w:rsid w:val="00652D1E"/>
    <w:rsid w:val="00653433"/>
    <w:rsid w:val="00654D4E"/>
    <w:rsid w:val="00661144"/>
    <w:rsid w:val="00661922"/>
    <w:rsid w:val="00666FFD"/>
    <w:rsid w:val="0066764F"/>
    <w:rsid w:val="00671AB0"/>
    <w:rsid w:val="00672299"/>
    <w:rsid w:val="00674797"/>
    <w:rsid w:val="0067512B"/>
    <w:rsid w:val="006807A5"/>
    <w:rsid w:val="00680F05"/>
    <w:rsid w:val="006830AA"/>
    <w:rsid w:val="00683685"/>
    <w:rsid w:val="006848FB"/>
    <w:rsid w:val="00687C03"/>
    <w:rsid w:val="00687DE8"/>
    <w:rsid w:val="00693480"/>
    <w:rsid w:val="00693F37"/>
    <w:rsid w:val="00697021"/>
    <w:rsid w:val="00697C45"/>
    <w:rsid w:val="006A131B"/>
    <w:rsid w:val="006A2731"/>
    <w:rsid w:val="006B10AC"/>
    <w:rsid w:val="006B59A8"/>
    <w:rsid w:val="006B5B04"/>
    <w:rsid w:val="006B746B"/>
    <w:rsid w:val="006B7EA0"/>
    <w:rsid w:val="006C0C19"/>
    <w:rsid w:val="006C0C20"/>
    <w:rsid w:val="006C39E4"/>
    <w:rsid w:val="006C68C8"/>
    <w:rsid w:val="006D088A"/>
    <w:rsid w:val="006D0DE4"/>
    <w:rsid w:val="006D0DEE"/>
    <w:rsid w:val="006D2719"/>
    <w:rsid w:val="006D4AFB"/>
    <w:rsid w:val="006D697C"/>
    <w:rsid w:val="006D78F3"/>
    <w:rsid w:val="006E0C2D"/>
    <w:rsid w:val="006E1386"/>
    <w:rsid w:val="006E50C6"/>
    <w:rsid w:val="006E50EB"/>
    <w:rsid w:val="006E7DD2"/>
    <w:rsid w:val="006F40DB"/>
    <w:rsid w:val="006F611D"/>
    <w:rsid w:val="007017B3"/>
    <w:rsid w:val="007038B3"/>
    <w:rsid w:val="0070438A"/>
    <w:rsid w:val="0070532A"/>
    <w:rsid w:val="00705629"/>
    <w:rsid w:val="00706F7D"/>
    <w:rsid w:val="007106EE"/>
    <w:rsid w:val="00712649"/>
    <w:rsid w:val="00713001"/>
    <w:rsid w:val="00713D34"/>
    <w:rsid w:val="00723430"/>
    <w:rsid w:val="007235E4"/>
    <w:rsid w:val="00723948"/>
    <w:rsid w:val="0072597E"/>
    <w:rsid w:val="00726707"/>
    <w:rsid w:val="00727055"/>
    <w:rsid w:val="00727730"/>
    <w:rsid w:val="007301B4"/>
    <w:rsid w:val="00731201"/>
    <w:rsid w:val="007329BA"/>
    <w:rsid w:val="00734EEC"/>
    <w:rsid w:val="00735FA9"/>
    <w:rsid w:val="00736328"/>
    <w:rsid w:val="00744565"/>
    <w:rsid w:val="00745DC5"/>
    <w:rsid w:val="007478B8"/>
    <w:rsid w:val="00751A31"/>
    <w:rsid w:val="00754321"/>
    <w:rsid w:val="00754B5A"/>
    <w:rsid w:val="007600C6"/>
    <w:rsid w:val="0076374C"/>
    <w:rsid w:val="00764E58"/>
    <w:rsid w:val="00765AF2"/>
    <w:rsid w:val="00770CB3"/>
    <w:rsid w:val="0077321F"/>
    <w:rsid w:val="00773ABD"/>
    <w:rsid w:val="00774EEE"/>
    <w:rsid w:val="00777874"/>
    <w:rsid w:val="0078516C"/>
    <w:rsid w:val="00791CC6"/>
    <w:rsid w:val="00792331"/>
    <w:rsid w:val="0079423E"/>
    <w:rsid w:val="00797631"/>
    <w:rsid w:val="007A2D35"/>
    <w:rsid w:val="007A408B"/>
    <w:rsid w:val="007A47A6"/>
    <w:rsid w:val="007A77C8"/>
    <w:rsid w:val="007B0C9C"/>
    <w:rsid w:val="007B0FA6"/>
    <w:rsid w:val="007B12AE"/>
    <w:rsid w:val="007B2138"/>
    <w:rsid w:val="007B2521"/>
    <w:rsid w:val="007B2B62"/>
    <w:rsid w:val="007B2EED"/>
    <w:rsid w:val="007B4537"/>
    <w:rsid w:val="007B4DD1"/>
    <w:rsid w:val="007C0E0B"/>
    <w:rsid w:val="007C44A3"/>
    <w:rsid w:val="007C6361"/>
    <w:rsid w:val="007D0446"/>
    <w:rsid w:val="007D06EF"/>
    <w:rsid w:val="007D0A8A"/>
    <w:rsid w:val="007D2225"/>
    <w:rsid w:val="007D28F4"/>
    <w:rsid w:val="007D4930"/>
    <w:rsid w:val="007D53C7"/>
    <w:rsid w:val="007D5746"/>
    <w:rsid w:val="007E0585"/>
    <w:rsid w:val="007E26DA"/>
    <w:rsid w:val="007E784F"/>
    <w:rsid w:val="007F1C25"/>
    <w:rsid w:val="007F5F91"/>
    <w:rsid w:val="007F61EF"/>
    <w:rsid w:val="007F7E97"/>
    <w:rsid w:val="008001CB"/>
    <w:rsid w:val="00802AC3"/>
    <w:rsid w:val="00805734"/>
    <w:rsid w:val="00806106"/>
    <w:rsid w:val="0081097A"/>
    <w:rsid w:val="008115C4"/>
    <w:rsid w:val="008119F8"/>
    <w:rsid w:val="008134F3"/>
    <w:rsid w:val="008138CE"/>
    <w:rsid w:val="00815997"/>
    <w:rsid w:val="00816725"/>
    <w:rsid w:val="00816D9B"/>
    <w:rsid w:val="00816F2D"/>
    <w:rsid w:val="00817634"/>
    <w:rsid w:val="008219DE"/>
    <w:rsid w:val="0082274B"/>
    <w:rsid w:val="008242E2"/>
    <w:rsid w:val="00824D8A"/>
    <w:rsid w:val="00827CEE"/>
    <w:rsid w:val="008327F6"/>
    <w:rsid w:val="00833150"/>
    <w:rsid w:val="0083538D"/>
    <w:rsid w:val="00836B56"/>
    <w:rsid w:val="00836ECE"/>
    <w:rsid w:val="00837EA4"/>
    <w:rsid w:val="00840013"/>
    <w:rsid w:val="00840BDE"/>
    <w:rsid w:val="008422F4"/>
    <w:rsid w:val="00842315"/>
    <w:rsid w:val="008435EF"/>
    <w:rsid w:val="008445D8"/>
    <w:rsid w:val="00850C4C"/>
    <w:rsid w:val="008526B6"/>
    <w:rsid w:val="00855DB5"/>
    <w:rsid w:val="00855DE7"/>
    <w:rsid w:val="008605C8"/>
    <w:rsid w:val="00863E73"/>
    <w:rsid w:val="00876E0A"/>
    <w:rsid w:val="00876E1B"/>
    <w:rsid w:val="00880438"/>
    <w:rsid w:val="00880981"/>
    <w:rsid w:val="008823C5"/>
    <w:rsid w:val="00884AE9"/>
    <w:rsid w:val="00885210"/>
    <w:rsid w:val="00885F5B"/>
    <w:rsid w:val="00887141"/>
    <w:rsid w:val="008905AF"/>
    <w:rsid w:val="008912AC"/>
    <w:rsid w:val="00892463"/>
    <w:rsid w:val="008954E6"/>
    <w:rsid w:val="008967DF"/>
    <w:rsid w:val="00896CBA"/>
    <w:rsid w:val="008972E3"/>
    <w:rsid w:val="00897DDC"/>
    <w:rsid w:val="008A3BE5"/>
    <w:rsid w:val="008A4885"/>
    <w:rsid w:val="008A4DB8"/>
    <w:rsid w:val="008B65D2"/>
    <w:rsid w:val="008B7647"/>
    <w:rsid w:val="008B7B78"/>
    <w:rsid w:val="008C6778"/>
    <w:rsid w:val="008D0F30"/>
    <w:rsid w:val="008D4FEA"/>
    <w:rsid w:val="008D5E07"/>
    <w:rsid w:val="008E0C38"/>
    <w:rsid w:val="008E1E87"/>
    <w:rsid w:val="008E39E9"/>
    <w:rsid w:val="008E6237"/>
    <w:rsid w:val="008F5174"/>
    <w:rsid w:val="00900535"/>
    <w:rsid w:val="009023BC"/>
    <w:rsid w:val="00902DC0"/>
    <w:rsid w:val="00903FB8"/>
    <w:rsid w:val="009112F5"/>
    <w:rsid w:val="00911B23"/>
    <w:rsid w:val="009122C1"/>
    <w:rsid w:val="00913AA3"/>
    <w:rsid w:val="009151BF"/>
    <w:rsid w:val="00915C96"/>
    <w:rsid w:val="00916C27"/>
    <w:rsid w:val="00920DC5"/>
    <w:rsid w:val="00920FB9"/>
    <w:rsid w:val="009244CB"/>
    <w:rsid w:val="009257AE"/>
    <w:rsid w:val="00925B16"/>
    <w:rsid w:val="009326DB"/>
    <w:rsid w:val="0093273B"/>
    <w:rsid w:val="0093288F"/>
    <w:rsid w:val="009336CA"/>
    <w:rsid w:val="00933B84"/>
    <w:rsid w:val="009370F8"/>
    <w:rsid w:val="00942951"/>
    <w:rsid w:val="009442AF"/>
    <w:rsid w:val="00946311"/>
    <w:rsid w:val="0095013C"/>
    <w:rsid w:val="00952ED1"/>
    <w:rsid w:val="009544C6"/>
    <w:rsid w:val="00954929"/>
    <w:rsid w:val="00957117"/>
    <w:rsid w:val="00960521"/>
    <w:rsid w:val="00961B24"/>
    <w:rsid w:val="00963925"/>
    <w:rsid w:val="009650D5"/>
    <w:rsid w:val="0096515C"/>
    <w:rsid w:val="00970F13"/>
    <w:rsid w:val="00971BC4"/>
    <w:rsid w:val="009736A8"/>
    <w:rsid w:val="009775BD"/>
    <w:rsid w:val="0098254C"/>
    <w:rsid w:val="009852F5"/>
    <w:rsid w:val="009901F2"/>
    <w:rsid w:val="0099338E"/>
    <w:rsid w:val="009A280D"/>
    <w:rsid w:val="009A30F3"/>
    <w:rsid w:val="009A3EDA"/>
    <w:rsid w:val="009B3078"/>
    <w:rsid w:val="009B3173"/>
    <w:rsid w:val="009B6815"/>
    <w:rsid w:val="009B734F"/>
    <w:rsid w:val="009C0E03"/>
    <w:rsid w:val="009C1A01"/>
    <w:rsid w:val="009C1A4A"/>
    <w:rsid w:val="009C1A82"/>
    <w:rsid w:val="009C3164"/>
    <w:rsid w:val="009C5A3F"/>
    <w:rsid w:val="009C75C6"/>
    <w:rsid w:val="009C7AD0"/>
    <w:rsid w:val="009E2133"/>
    <w:rsid w:val="009E42AF"/>
    <w:rsid w:val="009E6853"/>
    <w:rsid w:val="009F2CF0"/>
    <w:rsid w:val="009F36B2"/>
    <w:rsid w:val="009F6884"/>
    <w:rsid w:val="00A04E96"/>
    <w:rsid w:val="00A17D6C"/>
    <w:rsid w:val="00A22521"/>
    <w:rsid w:val="00A24B16"/>
    <w:rsid w:val="00A25289"/>
    <w:rsid w:val="00A3490B"/>
    <w:rsid w:val="00A3511C"/>
    <w:rsid w:val="00A40E0F"/>
    <w:rsid w:val="00A41A73"/>
    <w:rsid w:val="00A4239B"/>
    <w:rsid w:val="00A426C3"/>
    <w:rsid w:val="00A42BA5"/>
    <w:rsid w:val="00A4424F"/>
    <w:rsid w:val="00A451AA"/>
    <w:rsid w:val="00A45F68"/>
    <w:rsid w:val="00A45F9C"/>
    <w:rsid w:val="00A461F9"/>
    <w:rsid w:val="00A52C8C"/>
    <w:rsid w:val="00A546B7"/>
    <w:rsid w:val="00A55B62"/>
    <w:rsid w:val="00A563BD"/>
    <w:rsid w:val="00A56452"/>
    <w:rsid w:val="00A57141"/>
    <w:rsid w:val="00A57452"/>
    <w:rsid w:val="00A62835"/>
    <w:rsid w:val="00A64E56"/>
    <w:rsid w:val="00A64EA4"/>
    <w:rsid w:val="00A72F46"/>
    <w:rsid w:val="00A74267"/>
    <w:rsid w:val="00A7525B"/>
    <w:rsid w:val="00A7689F"/>
    <w:rsid w:val="00A76BE7"/>
    <w:rsid w:val="00A80482"/>
    <w:rsid w:val="00A80AD9"/>
    <w:rsid w:val="00A80DC8"/>
    <w:rsid w:val="00A83E8C"/>
    <w:rsid w:val="00A83FDF"/>
    <w:rsid w:val="00A850BA"/>
    <w:rsid w:val="00A85504"/>
    <w:rsid w:val="00A871CF"/>
    <w:rsid w:val="00A94683"/>
    <w:rsid w:val="00A96579"/>
    <w:rsid w:val="00A9727C"/>
    <w:rsid w:val="00A97E50"/>
    <w:rsid w:val="00AA462E"/>
    <w:rsid w:val="00AA5128"/>
    <w:rsid w:val="00AA5E81"/>
    <w:rsid w:val="00AA782B"/>
    <w:rsid w:val="00AB3D7A"/>
    <w:rsid w:val="00AB3F7C"/>
    <w:rsid w:val="00AB6CF4"/>
    <w:rsid w:val="00AC1DE3"/>
    <w:rsid w:val="00AC2736"/>
    <w:rsid w:val="00AC4D39"/>
    <w:rsid w:val="00AC508C"/>
    <w:rsid w:val="00AC5247"/>
    <w:rsid w:val="00AC7A46"/>
    <w:rsid w:val="00AC7A99"/>
    <w:rsid w:val="00AC7BA9"/>
    <w:rsid w:val="00AD2D97"/>
    <w:rsid w:val="00AD33B3"/>
    <w:rsid w:val="00AD6FA3"/>
    <w:rsid w:val="00AE3FAB"/>
    <w:rsid w:val="00AE49EE"/>
    <w:rsid w:val="00AF136F"/>
    <w:rsid w:val="00AF1474"/>
    <w:rsid w:val="00AF1BAF"/>
    <w:rsid w:val="00AF1EB5"/>
    <w:rsid w:val="00AF2C23"/>
    <w:rsid w:val="00AF3FA9"/>
    <w:rsid w:val="00AF409A"/>
    <w:rsid w:val="00AF6341"/>
    <w:rsid w:val="00AF6D65"/>
    <w:rsid w:val="00B015BC"/>
    <w:rsid w:val="00B0271E"/>
    <w:rsid w:val="00B03107"/>
    <w:rsid w:val="00B03CE9"/>
    <w:rsid w:val="00B03E01"/>
    <w:rsid w:val="00B129EA"/>
    <w:rsid w:val="00B131D2"/>
    <w:rsid w:val="00B1463F"/>
    <w:rsid w:val="00B168DB"/>
    <w:rsid w:val="00B202E6"/>
    <w:rsid w:val="00B215EA"/>
    <w:rsid w:val="00B21875"/>
    <w:rsid w:val="00B22F9A"/>
    <w:rsid w:val="00B263D8"/>
    <w:rsid w:val="00B31119"/>
    <w:rsid w:val="00B37FAB"/>
    <w:rsid w:val="00B41970"/>
    <w:rsid w:val="00B42948"/>
    <w:rsid w:val="00B438BD"/>
    <w:rsid w:val="00B438FA"/>
    <w:rsid w:val="00B44F0C"/>
    <w:rsid w:val="00B46583"/>
    <w:rsid w:val="00B5238D"/>
    <w:rsid w:val="00B606F8"/>
    <w:rsid w:val="00B6086C"/>
    <w:rsid w:val="00B62435"/>
    <w:rsid w:val="00B62BC0"/>
    <w:rsid w:val="00B63BE0"/>
    <w:rsid w:val="00B661CE"/>
    <w:rsid w:val="00B66D4B"/>
    <w:rsid w:val="00B72A51"/>
    <w:rsid w:val="00B738B3"/>
    <w:rsid w:val="00B7436D"/>
    <w:rsid w:val="00B836B2"/>
    <w:rsid w:val="00B8429C"/>
    <w:rsid w:val="00B858F1"/>
    <w:rsid w:val="00B920A6"/>
    <w:rsid w:val="00B932B2"/>
    <w:rsid w:val="00B94305"/>
    <w:rsid w:val="00B945AD"/>
    <w:rsid w:val="00B973D3"/>
    <w:rsid w:val="00BA0E7A"/>
    <w:rsid w:val="00BA1363"/>
    <w:rsid w:val="00BA3D25"/>
    <w:rsid w:val="00BA3FDB"/>
    <w:rsid w:val="00BA7623"/>
    <w:rsid w:val="00BA7707"/>
    <w:rsid w:val="00BB0087"/>
    <w:rsid w:val="00BB4770"/>
    <w:rsid w:val="00BB5792"/>
    <w:rsid w:val="00BB7076"/>
    <w:rsid w:val="00BB7D70"/>
    <w:rsid w:val="00BB7EAA"/>
    <w:rsid w:val="00BC1809"/>
    <w:rsid w:val="00BC2D6F"/>
    <w:rsid w:val="00BC529A"/>
    <w:rsid w:val="00BC6851"/>
    <w:rsid w:val="00BC74FF"/>
    <w:rsid w:val="00BD0682"/>
    <w:rsid w:val="00BD170F"/>
    <w:rsid w:val="00BD17C2"/>
    <w:rsid w:val="00BD3D1B"/>
    <w:rsid w:val="00BD4705"/>
    <w:rsid w:val="00BD5523"/>
    <w:rsid w:val="00BE54EA"/>
    <w:rsid w:val="00BE7A85"/>
    <w:rsid w:val="00BE7BDD"/>
    <w:rsid w:val="00BF271F"/>
    <w:rsid w:val="00BF6748"/>
    <w:rsid w:val="00C0074F"/>
    <w:rsid w:val="00C01AEE"/>
    <w:rsid w:val="00C051D7"/>
    <w:rsid w:val="00C05592"/>
    <w:rsid w:val="00C1028C"/>
    <w:rsid w:val="00C13885"/>
    <w:rsid w:val="00C16FF6"/>
    <w:rsid w:val="00C21C60"/>
    <w:rsid w:val="00C2290A"/>
    <w:rsid w:val="00C24726"/>
    <w:rsid w:val="00C30140"/>
    <w:rsid w:val="00C308E1"/>
    <w:rsid w:val="00C30B79"/>
    <w:rsid w:val="00C328BD"/>
    <w:rsid w:val="00C33045"/>
    <w:rsid w:val="00C33374"/>
    <w:rsid w:val="00C34B13"/>
    <w:rsid w:val="00C34EE6"/>
    <w:rsid w:val="00C35242"/>
    <w:rsid w:val="00C35C30"/>
    <w:rsid w:val="00C370F6"/>
    <w:rsid w:val="00C42649"/>
    <w:rsid w:val="00C43588"/>
    <w:rsid w:val="00C470BC"/>
    <w:rsid w:val="00C474C8"/>
    <w:rsid w:val="00C5093F"/>
    <w:rsid w:val="00C517BB"/>
    <w:rsid w:val="00C51BA0"/>
    <w:rsid w:val="00C525C7"/>
    <w:rsid w:val="00C567F8"/>
    <w:rsid w:val="00C578B5"/>
    <w:rsid w:val="00C57A29"/>
    <w:rsid w:val="00C57C44"/>
    <w:rsid w:val="00C61815"/>
    <w:rsid w:val="00C65C76"/>
    <w:rsid w:val="00C670D6"/>
    <w:rsid w:val="00C67422"/>
    <w:rsid w:val="00C70880"/>
    <w:rsid w:val="00C71DD0"/>
    <w:rsid w:val="00C720A6"/>
    <w:rsid w:val="00C72624"/>
    <w:rsid w:val="00C740BA"/>
    <w:rsid w:val="00C77D1F"/>
    <w:rsid w:val="00C80355"/>
    <w:rsid w:val="00C81515"/>
    <w:rsid w:val="00C818AB"/>
    <w:rsid w:val="00C81D6E"/>
    <w:rsid w:val="00C82F51"/>
    <w:rsid w:val="00C841CB"/>
    <w:rsid w:val="00C8599A"/>
    <w:rsid w:val="00C85D1F"/>
    <w:rsid w:val="00C869EE"/>
    <w:rsid w:val="00C91E47"/>
    <w:rsid w:val="00C951D9"/>
    <w:rsid w:val="00C97756"/>
    <w:rsid w:val="00CA15D7"/>
    <w:rsid w:val="00CA2B9E"/>
    <w:rsid w:val="00CA5328"/>
    <w:rsid w:val="00CA5F6A"/>
    <w:rsid w:val="00CB131F"/>
    <w:rsid w:val="00CB2F82"/>
    <w:rsid w:val="00CB3933"/>
    <w:rsid w:val="00CB734C"/>
    <w:rsid w:val="00CC011B"/>
    <w:rsid w:val="00CC2647"/>
    <w:rsid w:val="00CC315D"/>
    <w:rsid w:val="00CC3FFF"/>
    <w:rsid w:val="00CD7566"/>
    <w:rsid w:val="00CE02B2"/>
    <w:rsid w:val="00CE2D2D"/>
    <w:rsid w:val="00CE53D7"/>
    <w:rsid w:val="00CF33BA"/>
    <w:rsid w:val="00CF387C"/>
    <w:rsid w:val="00CF45FE"/>
    <w:rsid w:val="00CF53BE"/>
    <w:rsid w:val="00D0158E"/>
    <w:rsid w:val="00D04840"/>
    <w:rsid w:val="00D05F15"/>
    <w:rsid w:val="00D068CB"/>
    <w:rsid w:val="00D06E7E"/>
    <w:rsid w:val="00D077F5"/>
    <w:rsid w:val="00D1060A"/>
    <w:rsid w:val="00D12C19"/>
    <w:rsid w:val="00D20A89"/>
    <w:rsid w:val="00D20E2C"/>
    <w:rsid w:val="00D22FFB"/>
    <w:rsid w:val="00D232D7"/>
    <w:rsid w:val="00D235F5"/>
    <w:rsid w:val="00D30D04"/>
    <w:rsid w:val="00D3107A"/>
    <w:rsid w:val="00D33095"/>
    <w:rsid w:val="00D33553"/>
    <w:rsid w:val="00D4013E"/>
    <w:rsid w:val="00D413C1"/>
    <w:rsid w:val="00D413F2"/>
    <w:rsid w:val="00D4143B"/>
    <w:rsid w:val="00D432FC"/>
    <w:rsid w:val="00D44D9C"/>
    <w:rsid w:val="00D45400"/>
    <w:rsid w:val="00D45C5D"/>
    <w:rsid w:val="00D464F3"/>
    <w:rsid w:val="00D53D7B"/>
    <w:rsid w:val="00D55269"/>
    <w:rsid w:val="00D576DC"/>
    <w:rsid w:val="00D57BF1"/>
    <w:rsid w:val="00D6120B"/>
    <w:rsid w:val="00D62211"/>
    <w:rsid w:val="00D6458A"/>
    <w:rsid w:val="00D645C1"/>
    <w:rsid w:val="00D6663E"/>
    <w:rsid w:val="00D67BE6"/>
    <w:rsid w:val="00D7743B"/>
    <w:rsid w:val="00D80B85"/>
    <w:rsid w:val="00D80DEA"/>
    <w:rsid w:val="00D80DF0"/>
    <w:rsid w:val="00D818C9"/>
    <w:rsid w:val="00D82996"/>
    <w:rsid w:val="00D9118B"/>
    <w:rsid w:val="00D937CC"/>
    <w:rsid w:val="00D96625"/>
    <w:rsid w:val="00D975CE"/>
    <w:rsid w:val="00D97EF0"/>
    <w:rsid w:val="00DA1EA8"/>
    <w:rsid w:val="00DA57CE"/>
    <w:rsid w:val="00DA5A9C"/>
    <w:rsid w:val="00DA60C9"/>
    <w:rsid w:val="00DB4EB3"/>
    <w:rsid w:val="00DB57D5"/>
    <w:rsid w:val="00DC06E9"/>
    <w:rsid w:val="00DC3168"/>
    <w:rsid w:val="00DC41E3"/>
    <w:rsid w:val="00DC4E86"/>
    <w:rsid w:val="00DC4F01"/>
    <w:rsid w:val="00DD1C8B"/>
    <w:rsid w:val="00DD26C5"/>
    <w:rsid w:val="00DD4020"/>
    <w:rsid w:val="00DD5AEC"/>
    <w:rsid w:val="00DE2756"/>
    <w:rsid w:val="00DE2BB1"/>
    <w:rsid w:val="00DE323D"/>
    <w:rsid w:val="00DE55FB"/>
    <w:rsid w:val="00DF76C6"/>
    <w:rsid w:val="00E007A9"/>
    <w:rsid w:val="00E01ADA"/>
    <w:rsid w:val="00E03941"/>
    <w:rsid w:val="00E04474"/>
    <w:rsid w:val="00E05547"/>
    <w:rsid w:val="00E07F2A"/>
    <w:rsid w:val="00E1247F"/>
    <w:rsid w:val="00E13E92"/>
    <w:rsid w:val="00E14BE7"/>
    <w:rsid w:val="00E2378B"/>
    <w:rsid w:val="00E239A4"/>
    <w:rsid w:val="00E24EA0"/>
    <w:rsid w:val="00E26AAC"/>
    <w:rsid w:val="00E31866"/>
    <w:rsid w:val="00E32104"/>
    <w:rsid w:val="00E32DB0"/>
    <w:rsid w:val="00E35ADA"/>
    <w:rsid w:val="00E36A2E"/>
    <w:rsid w:val="00E3776F"/>
    <w:rsid w:val="00E42BE1"/>
    <w:rsid w:val="00E4401C"/>
    <w:rsid w:val="00E45EC2"/>
    <w:rsid w:val="00E4668F"/>
    <w:rsid w:val="00E4673E"/>
    <w:rsid w:val="00E4695E"/>
    <w:rsid w:val="00E53C6D"/>
    <w:rsid w:val="00E5585A"/>
    <w:rsid w:val="00E55A4D"/>
    <w:rsid w:val="00E56B70"/>
    <w:rsid w:val="00E620B0"/>
    <w:rsid w:val="00E62510"/>
    <w:rsid w:val="00E65226"/>
    <w:rsid w:val="00E668CC"/>
    <w:rsid w:val="00E678E6"/>
    <w:rsid w:val="00E708AD"/>
    <w:rsid w:val="00E76E9C"/>
    <w:rsid w:val="00E77936"/>
    <w:rsid w:val="00E874D3"/>
    <w:rsid w:val="00E908BD"/>
    <w:rsid w:val="00E93A05"/>
    <w:rsid w:val="00EA092B"/>
    <w:rsid w:val="00EA0C44"/>
    <w:rsid w:val="00EA3009"/>
    <w:rsid w:val="00EA694B"/>
    <w:rsid w:val="00EA740F"/>
    <w:rsid w:val="00EB1720"/>
    <w:rsid w:val="00EB4B75"/>
    <w:rsid w:val="00EB674B"/>
    <w:rsid w:val="00EC3E46"/>
    <w:rsid w:val="00EC4CBB"/>
    <w:rsid w:val="00EC4EE7"/>
    <w:rsid w:val="00EC5BFD"/>
    <w:rsid w:val="00EC7016"/>
    <w:rsid w:val="00ED0226"/>
    <w:rsid w:val="00ED0FD2"/>
    <w:rsid w:val="00ED3BB4"/>
    <w:rsid w:val="00EE03B3"/>
    <w:rsid w:val="00EE264A"/>
    <w:rsid w:val="00EE488C"/>
    <w:rsid w:val="00EE6201"/>
    <w:rsid w:val="00EE680E"/>
    <w:rsid w:val="00EF173F"/>
    <w:rsid w:val="00EF58B8"/>
    <w:rsid w:val="00F010CF"/>
    <w:rsid w:val="00F011AB"/>
    <w:rsid w:val="00F01668"/>
    <w:rsid w:val="00F01AB9"/>
    <w:rsid w:val="00F02C0B"/>
    <w:rsid w:val="00F04F76"/>
    <w:rsid w:val="00F05413"/>
    <w:rsid w:val="00F077E1"/>
    <w:rsid w:val="00F07833"/>
    <w:rsid w:val="00F10246"/>
    <w:rsid w:val="00F16296"/>
    <w:rsid w:val="00F17922"/>
    <w:rsid w:val="00F20D0B"/>
    <w:rsid w:val="00F232C4"/>
    <w:rsid w:val="00F23710"/>
    <w:rsid w:val="00F24105"/>
    <w:rsid w:val="00F309D7"/>
    <w:rsid w:val="00F3141B"/>
    <w:rsid w:val="00F367CF"/>
    <w:rsid w:val="00F370EE"/>
    <w:rsid w:val="00F371E7"/>
    <w:rsid w:val="00F376DB"/>
    <w:rsid w:val="00F40CB8"/>
    <w:rsid w:val="00F41263"/>
    <w:rsid w:val="00F432D1"/>
    <w:rsid w:val="00F43D55"/>
    <w:rsid w:val="00F4541D"/>
    <w:rsid w:val="00F52061"/>
    <w:rsid w:val="00F543CB"/>
    <w:rsid w:val="00F5568B"/>
    <w:rsid w:val="00F574F2"/>
    <w:rsid w:val="00F61263"/>
    <w:rsid w:val="00F617F1"/>
    <w:rsid w:val="00F62B43"/>
    <w:rsid w:val="00F63FB5"/>
    <w:rsid w:val="00F737C8"/>
    <w:rsid w:val="00F7779A"/>
    <w:rsid w:val="00F82570"/>
    <w:rsid w:val="00F831CC"/>
    <w:rsid w:val="00F87F5A"/>
    <w:rsid w:val="00F90BCA"/>
    <w:rsid w:val="00F923F8"/>
    <w:rsid w:val="00F96B92"/>
    <w:rsid w:val="00FA119E"/>
    <w:rsid w:val="00FA16CD"/>
    <w:rsid w:val="00FA408A"/>
    <w:rsid w:val="00FA68E0"/>
    <w:rsid w:val="00FB4CB0"/>
    <w:rsid w:val="00FB77A9"/>
    <w:rsid w:val="00FC287B"/>
    <w:rsid w:val="00FC317C"/>
    <w:rsid w:val="00FC5242"/>
    <w:rsid w:val="00FC7534"/>
    <w:rsid w:val="00FC7EB5"/>
    <w:rsid w:val="00FD0A2D"/>
    <w:rsid w:val="00FD3C67"/>
    <w:rsid w:val="00FD4BD8"/>
    <w:rsid w:val="00FD7DA0"/>
    <w:rsid w:val="00FE0E3D"/>
    <w:rsid w:val="00FE4989"/>
    <w:rsid w:val="00FE61A1"/>
    <w:rsid w:val="00FE64D5"/>
    <w:rsid w:val="00FF0F24"/>
    <w:rsid w:val="00FF3D7E"/>
    <w:rsid w:val="00FF4244"/>
    <w:rsid w:val="00FF4E09"/>
    <w:rsid w:val="00FF52D8"/>
    <w:rsid w:val="00FF5461"/>
    <w:rsid w:val="00FF5AFD"/>
    <w:rsid w:val="02F17704"/>
    <w:rsid w:val="050421CF"/>
    <w:rsid w:val="059E2DC9"/>
    <w:rsid w:val="07E2F3C0"/>
    <w:rsid w:val="0A1C6945"/>
    <w:rsid w:val="0CA612BA"/>
    <w:rsid w:val="0CBD163B"/>
    <w:rsid w:val="0D0B5AC3"/>
    <w:rsid w:val="0F2A828F"/>
    <w:rsid w:val="13AD3665"/>
    <w:rsid w:val="149E2350"/>
    <w:rsid w:val="14AF0EC3"/>
    <w:rsid w:val="14DAA16A"/>
    <w:rsid w:val="15419689"/>
    <w:rsid w:val="157A4D70"/>
    <w:rsid w:val="158D6307"/>
    <w:rsid w:val="15AA9408"/>
    <w:rsid w:val="1871DE88"/>
    <w:rsid w:val="194220E5"/>
    <w:rsid w:val="1A7471D9"/>
    <w:rsid w:val="1B3B9C5E"/>
    <w:rsid w:val="1DA20822"/>
    <w:rsid w:val="1DCF1499"/>
    <w:rsid w:val="1E35F56E"/>
    <w:rsid w:val="1E733D20"/>
    <w:rsid w:val="1FB8F3BE"/>
    <w:rsid w:val="218A0C84"/>
    <w:rsid w:val="21A5840E"/>
    <w:rsid w:val="221C1006"/>
    <w:rsid w:val="2346AE43"/>
    <w:rsid w:val="24FCA439"/>
    <w:rsid w:val="254BA26E"/>
    <w:rsid w:val="25671816"/>
    <w:rsid w:val="292B9804"/>
    <w:rsid w:val="29B2E09C"/>
    <w:rsid w:val="29D9E396"/>
    <w:rsid w:val="2A467395"/>
    <w:rsid w:val="2AA687AE"/>
    <w:rsid w:val="2AFA0F64"/>
    <w:rsid w:val="2CB84943"/>
    <w:rsid w:val="2D111814"/>
    <w:rsid w:val="2F364CB3"/>
    <w:rsid w:val="303CE271"/>
    <w:rsid w:val="30E89C50"/>
    <w:rsid w:val="31BCCE3F"/>
    <w:rsid w:val="31C5CF05"/>
    <w:rsid w:val="32AB92B3"/>
    <w:rsid w:val="32F9AF8B"/>
    <w:rsid w:val="32FAA096"/>
    <w:rsid w:val="34F4B761"/>
    <w:rsid w:val="36F96154"/>
    <w:rsid w:val="376E5A5C"/>
    <w:rsid w:val="37AA6329"/>
    <w:rsid w:val="3B2A96D6"/>
    <w:rsid w:val="3C7F2E70"/>
    <w:rsid w:val="3D443FAE"/>
    <w:rsid w:val="3F927256"/>
    <w:rsid w:val="40736CA6"/>
    <w:rsid w:val="41A67379"/>
    <w:rsid w:val="41C5EA9F"/>
    <w:rsid w:val="447317D3"/>
    <w:rsid w:val="455CE10B"/>
    <w:rsid w:val="4620B3E1"/>
    <w:rsid w:val="4705D425"/>
    <w:rsid w:val="478D1EB5"/>
    <w:rsid w:val="488F4E7B"/>
    <w:rsid w:val="494C189C"/>
    <w:rsid w:val="495A9D34"/>
    <w:rsid w:val="49FD3AE3"/>
    <w:rsid w:val="4AC4BF77"/>
    <w:rsid w:val="4B0CCD5E"/>
    <w:rsid w:val="4ED306AB"/>
    <w:rsid w:val="50670964"/>
    <w:rsid w:val="5312C490"/>
    <w:rsid w:val="558DCD23"/>
    <w:rsid w:val="57800218"/>
    <w:rsid w:val="57F336A2"/>
    <w:rsid w:val="58278DB0"/>
    <w:rsid w:val="584915CD"/>
    <w:rsid w:val="589D98A5"/>
    <w:rsid w:val="5AB93081"/>
    <w:rsid w:val="5B0F8129"/>
    <w:rsid w:val="603AA532"/>
    <w:rsid w:val="610DBC01"/>
    <w:rsid w:val="6477A39C"/>
    <w:rsid w:val="64E12731"/>
    <w:rsid w:val="6729EDDC"/>
    <w:rsid w:val="682939D3"/>
    <w:rsid w:val="68E8BB6E"/>
    <w:rsid w:val="69587DE8"/>
    <w:rsid w:val="69D30EEE"/>
    <w:rsid w:val="6C440C61"/>
    <w:rsid w:val="6D2215FF"/>
    <w:rsid w:val="70AAD3E6"/>
    <w:rsid w:val="72236BBA"/>
    <w:rsid w:val="730EB4A3"/>
    <w:rsid w:val="735DE467"/>
    <w:rsid w:val="7418C6E5"/>
    <w:rsid w:val="7744AA41"/>
    <w:rsid w:val="78BD94BA"/>
    <w:rsid w:val="7936DF36"/>
    <w:rsid w:val="7DCFDE84"/>
    <w:rsid w:val="7DF6B987"/>
    <w:rsid w:val="7EC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247858F0"/>
  <w15:docId w15:val="{2F95F429-5EAE-4E76-870A-0BB93435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7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rsid w:val="006D2719"/>
    <w:pPr>
      <w:keepNext/>
      <w:numPr>
        <w:numId w:val="1"/>
      </w:numPr>
      <w:suppressAutoHyphens w:val="0"/>
      <w:jc w:val="center"/>
      <w:outlineLvl w:val="0"/>
    </w:pPr>
    <w:rPr>
      <w:sz w:val="28"/>
    </w:rPr>
  </w:style>
  <w:style w:type="paragraph" w:styleId="Nagwek2">
    <w:name w:val="heading 2"/>
    <w:basedOn w:val="Normalny"/>
    <w:next w:val="Tekstpodstawowy"/>
    <w:qFormat/>
    <w:rsid w:val="006D2719"/>
    <w:pPr>
      <w:keepNext/>
      <w:numPr>
        <w:ilvl w:val="1"/>
        <w:numId w:val="1"/>
      </w:numPr>
      <w:suppressAutoHyphens w:val="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Tekstpodstawowy"/>
    <w:qFormat/>
    <w:rsid w:val="006D2719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D2719"/>
    <w:rPr>
      <w:rFonts w:ascii="Verdana" w:hAnsi="Verdana" w:cs="Verdana"/>
      <w:b/>
      <w:sz w:val="20"/>
      <w:szCs w:val="20"/>
    </w:rPr>
  </w:style>
  <w:style w:type="character" w:customStyle="1" w:styleId="WW8Num1z1">
    <w:name w:val="WW8Num1z1"/>
    <w:rsid w:val="006D2719"/>
  </w:style>
  <w:style w:type="character" w:customStyle="1" w:styleId="WW8Num1z2">
    <w:name w:val="WW8Num1z2"/>
    <w:rsid w:val="006D2719"/>
  </w:style>
  <w:style w:type="character" w:customStyle="1" w:styleId="WW8Num1z3">
    <w:name w:val="WW8Num1z3"/>
    <w:rsid w:val="006D2719"/>
  </w:style>
  <w:style w:type="character" w:customStyle="1" w:styleId="WW8Num1z4">
    <w:name w:val="WW8Num1z4"/>
    <w:rsid w:val="006D2719"/>
  </w:style>
  <w:style w:type="character" w:customStyle="1" w:styleId="WW8Num1z5">
    <w:name w:val="WW8Num1z5"/>
    <w:rsid w:val="006D2719"/>
  </w:style>
  <w:style w:type="character" w:customStyle="1" w:styleId="WW8Num1z6">
    <w:name w:val="WW8Num1z6"/>
    <w:rsid w:val="006D2719"/>
  </w:style>
  <w:style w:type="character" w:customStyle="1" w:styleId="WW8Num1z7">
    <w:name w:val="WW8Num1z7"/>
    <w:rsid w:val="006D2719"/>
  </w:style>
  <w:style w:type="character" w:customStyle="1" w:styleId="WW8Num1z8">
    <w:name w:val="WW8Num1z8"/>
    <w:rsid w:val="006D2719"/>
  </w:style>
  <w:style w:type="character" w:customStyle="1" w:styleId="WW8Num2z0">
    <w:name w:val="WW8Num2z0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8Num2z1">
    <w:name w:val="WW8Num2z1"/>
    <w:rsid w:val="006D2719"/>
    <w:rPr>
      <w:color w:val="00000A"/>
    </w:rPr>
  </w:style>
  <w:style w:type="character" w:customStyle="1" w:styleId="WW8Num2z2">
    <w:name w:val="WW8Num2z2"/>
    <w:rsid w:val="006D2719"/>
  </w:style>
  <w:style w:type="character" w:customStyle="1" w:styleId="WW8Num2z3">
    <w:name w:val="WW8Num2z3"/>
    <w:rsid w:val="006D2719"/>
  </w:style>
  <w:style w:type="character" w:customStyle="1" w:styleId="WW8Num2z4">
    <w:name w:val="WW8Num2z4"/>
    <w:rsid w:val="006D2719"/>
  </w:style>
  <w:style w:type="character" w:customStyle="1" w:styleId="WW8Num2z5">
    <w:name w:val="WW8Num2z5"/>
    <w:rsid w:val="006D2719"/>
  </w:style>
  <w:style w:type="character" w:customStyle="1" w:styleId="WW8Num2z6">
    <w:name w:val="WW8Num2z6"/>
    <w:rsid w:val="006D2719"/>
  </w:style>
  <w:style w:type="character" w:customStyle="1" w:styleId="WW8Num2z7">
    <w:name w:val="WW8Num2z7"/>
    <w:rsid w:val="006D2719"/>
  </w:style>
  <w:style w:type="character" w:customStyle="1" w:styleId="WW8Num2z8">
    <w:name w:val="WW8Num2z8"/>
    <w:rsid w:val="006D2719"/>
  </w:style>
  <w:style w:type="character" w:customStyle="1" w:styleId="WW8Num3z0">
    <w:name w:val="WW8Num3z0"/>
    <w:rsid w:val="006D2719"/>
  </w:style>
  <w:style w:type="character" w:customStyle="1" w:styleId="WW8Num3z1">
    <w:name w:val="WW8Num3z1"/>
    <w:rsid w:val="006D2719"/>
    <w:rPr>
      <w:rFonts w:ascii="Verdana" w:hAnsi="Verdana" w:cs="Verdana"/>
      <w:sz w:val="20"/>
      <w:szCs w:val="20"/>
    </w:rPr>
  </w:style>
  <w:style w:type="character" w:customStyle="1" w:styleId="WW8Num3z2">
    <w:name w:val="WW8Num3z2"/>
    <w:rsid w:val="006D2719"/>
  </w:style>
  <w:style w:type="character" w:customStyle="1" w:styleId="WW8Num3z3">
    <w:name w:val="WW8Num3z3"/>
    <w:rsid w:val="006D2719"/>
  </w:style>
  <w:style w:type="character" w:customStyle="1" w:styleId="WW8Num3z4">
    <w:name w:val="WW8Num3z4"/>
    <w:rsid w:val="006D2719"/>
  </w:style>
  <w:style w:type="character" w:customStyle="1" w:styleId="WW8Num3z5">
    <w:name w:val="WW8Num3z5"/>
    <w:rsid w:val="006D2719"/>
  </w:style>
  <w:style w:type="character" w:customStyle="1" w:styleId="WW8Num3z6">
    <w:name w:val="WW8Num3z6"/>
    <w:rsid w:val="006D2719"/>
  </w:style>
  <w:style w:type="character" w:customStyle="1" w:styleId="WW8Num3z7">
    <w:name w:val="WW8Num3z7"/>
    <w:rsid w:val="006D2719"/>
  </w:style>
  <w:style w:type="character" w:customStyle="1" w:styleId="WW8Num3z8">
    <w:name w:val="WW8Num3z8"/>
    <w:rsid w:val="006D2719"/>
  </w:style>
  <w:style w:type="character" w:customStyle="1" w:styleId="WW8Num4z0">
    <w:name w:val="WW8Num4z0"/>
    <w:rsid w:val="006D2719"/>
    <w:rPr>
      <w:rFonts w:ascii="Symbol" w:hAnsi="Symbol" w:cs="Verdana"/>
      <w:sz w:val="16"/>
      <w:szCs w:val="16"/>
    </w:rPr>
  </w:style>
  <w:style w:type="character" w:customStyle="1" w:styleId="WW8Num4z1">
    <w:name w:val="WW8Num4z1"/>
    <w:rsid w:val="006D2719"/>
    <w:rPr>
      <w:rFonts w:ascii="Courier New" w:hAnsi="Courier New" w:cs="Courier New"/>
    </w:rPr>
  </w:style>
  <w:style w:type="character" w:customStyle="1" w:styleId="WW8Num4z2">
    <w:name w:val="WW8Num4z2"/>
    <w:rsid w:val="006D2719"/>
    <w:rPr>
      <w:rFonts w:ascii="Wingdings" w:hAnsi="Wingdings" w:cs="Wingdings"/>
    </w:rPr>
  </w:style>
  <w:style w:type="character" w:customStyle="1" w:styleId="WW8Num5z0">
    <w:name w:val="WW8Num5z0"/>
    <w:rsid w:val="006D2719"/>
    <w:rPr>
      <w:rFonts w:ascii="Wingdings" w:hAnsi="Wingdings" w:cs="Verdana"/>
      <w:sz w:val="16"/>
      <w:szCs w:val="16"/>
    </w:rPr>
  </w:style>
  <w:style w:type="character" w:customStyle="1" w:styleId="WW8Num5z1">
    <w:name w:val="WW8Num5z1"/>
    <w:rsid w:val="006D2719"/>
  </w:style>
  <w:style w:type="character" w:customStyle="1" w:styleId="WW8Num5z2">
    <w:name w:val="WW8Num5z2"/>
    <w:rsid w:val="006D2719"/>
  </w:style>
  <w:style w:type="character" w:customStyle="1" w:styleId="WW8Num5z3">
    <w:name w:val="WW8Num5z3"/>
    <w:rsid w:val="006D2719"/>
  </w:style>
  <w:style w:type="character" w:customStyle="1" w:styleId="WW8Num5z4">
    <w:name w:val="WW8Num5z4"/>
    <w:rsid w:val="006D2719"/>
  </w:style>
  <w:style w:type="character" w:customStyle="1" w:styleId="WW8Num5z5">
    <w:name w:val="WW8Num5z5"/>
    <w:rsid w:val="006D2719"/>
  </w:style>
  <w:style w:type="character" w:customStyle="1" w:styleId="WW8Num5z6">
    <w:name w:val="WW8Num5z6"/>
    <w:rsid w:val="006D2719"/>
  </w:style>
  <w:style w:type="character" w:customStyle="1" w:styleId="WW8Num5z7">
    <w:name w:val="WW8Num5z7"/>
    <w:rsid w:val="006D2719"/>
  </w:style>
  <w:style w:type="character" w:customStyle="1" w:styleId="WW8Num5z8">
    <w:name w:val="WW8Num5z8"/>
    <w:rsid w:val="006D2719"/>
  </w:style>
  <w:style w:type="character" w:customStyle="1" w:styleId="WW8Num6z0">
    <w:name w:val="WW8Num6z0"/>
    <w:rsid w:val="006D2719"/>
    <w:rPr>
      <w:rFonts w:ascii="Wingdings" w:hAnsi="Wingdings" w:cs="Wingdings"/>
    </w:rPr>
  </w:style>
  <w:style w:type="character" w:customStyle="1" w:styleId="WW8Num6z1">
    <w:name w:val="WW8Num6z1"/>
    <w:rsid w:val="006D2719"/>
  </w:style>
  <w:style w:type="character" w:customStyle="1" w:styleId="WW8Num6z2">
    <w:name w:val="WW8Num6z2"/>
    <w:rsid w:val="006D2719"/>
  </w:style>
  <w:style w:type="character" w:customStyle="1" w:styleId="WW8Num6z3">
    <w:name w:val="WW8Num6z3"/>
    <w:rsid w:val="006D2719"/>
  </w:style>
  <w:style w:type="character" w:customStyle="1" w:styleId="WW8Num6z4">
    <w:name w:val="WW8Num6z4"/>
    <w:rsid w:val="006D2719"/>
  </w:style>
  <w:style w:type="character" w:customStyle="1" w:styleId="WW8Num6z5">
    <w:name w:val="WW8Num6z5"/>
    <w:rsid w:val="006D2719"/>
  </w:style>
  <w:style w:type="character" w:customStyle="1" w:styleId="WW8Num6z6">
    <w:name w:val="WW8Num6z6"/>
    <w:rsid w:val="006D2719"/>
  </w:style>
  <w:style w:type="character" w:customStyle="1" w:styleId="WW8Num6z7">
    <w:name w:val="WW8Num6z7"/>
    <w:rsid w:val="006D2719"/>
  </w:style>
  <w:style w:type="character" w:customStyle="1" w:styleId="WW8Num6z8">
    <w:name w:val="WW8Num6z8"/>
    <w:rsid w:val="006D2719"/>
  </w:style>
  <w:style w:type="character" w:customStyle="1" w:styleId="WW8Num7z0">
    <w:name w:val="WW8Num7z0"/>
    <w:rsid w:val="006D2719"/>
    <w:rPr>
      <w:rFonts w:ascii="Verdana" w:hAnsi="Verdana" w:cs="Verdana" w:hint="default"/>
      <w:sz w:val="20"/>
      <w:szCs w:val="20"/>
    </w:rPr>
  </w:style>
  <w:style w:type="character" w:customStyle="1" w:styleId="WW8Num7z1">
    <w:name w:val="WW8Num7z1"/>
    <w:rsid w:val="006D2719"/>
  </w:style>
  <w:style w:type="character" w:customStyle="1" w:styleId="WW8Num7z2">
    <w:name w:val="WW8Num7z2"/>
    <w:rsid w:val="006D2719"/>
  </w:style>
  <w:style w:type="character" w:customStyle="1" w:styleId="WW8Num7z3">
    <w:name w:val="WW8Num7z3"/>
    <w:rsid w:val="006D2719"/>
  </w:style>
  <w:style w:type="character" w:customStyle="1" w:styleId="WW8Num7z4">
    <w:name w:val="WW8Num7z4"/>
    <w:rsid w:val="006D2719"/>
  </w:style>
  <w:style w:type="character" w:customStyle="1" w:styleId="WW8Num7z5">
    <w:name w:val="WW8Num7z5"/>
    <w:rsid w:val="006D2719"/>
  </w:style>
  <w:style w:type="character" w:customStyle="1" w:styleId="WW8Num7z6">
    <w:name w:val="WW8Num7z6"/>
    <w:rsid w:val="006D2719"/>
  </w:style>
  <w:style w:type="character" w:customStyle="1" w:styleId="WW8Num7z7">
    <w:name w:val="WW8Num7z7"/>
    <w:rsid w:val="006D2719"/>
  </w:style>
  <w:style w:type="character" w:customStyle="1" w:styleId="WW8Num7z8">
    <w:name w:val="WW8Num7z8"/>
    <w:rsid w:val="006D2719"/>
  </w:style>
  <w:style w:type="character" w:customStyle="1" w:styleId="WW8Num8z0">
    <w:name w:val="WW8Num8z0"/>
    <w:rsid w:val="006D2719"/>
    <w:rPr>
      <w:rFonts w:ascii="Verdana" w:hAnsi="Verdana" w:cs="Verdana" w:hint="default"/>
      <w:sz w:val="20"/>
      <w:szCs w:val="20"/>
    </w:rPr>
  </w:style>
  <w:style w:type="character" w:customStyle="1" w:styleId="WW8Num8z1">
    <w:name w:val="WW8Num8z1"/>
    <w:rsid w:val="006D2719"/>
    <w:rPr>
      <w:rFonts w:ascii="Verdana" w:eastAsia="Times New Roman" w:hAnsi="Verdana" w:cs="Arial"/>
      <w:color w:val="00000A"/>
      <w:sz w:val="20"/>
      <w:szCs w:val="20"/>
    </w:rPr>
  </w:style>
  <w:style w:type="character" w:customStyle="1" w:styleId="WW8Num8z2">
    <w:name w:val="WW8Num8z2"/>
    <w:rsid w:val="006D2719"/>
  </w:style>
  <w:style w:type="character" w:customStyle="1" w:styleId="WW8Num8z3">
    <w:name w:val="WW8Num8z3"/>
    <w:rsid w:val="006D2719"/>
  </w:style>
  <w:style w:type="character" w:customStyle="1" w:styleId="WW8Num8z4">
    <w:name w:val="WW8Num8z4"/>
    <w:rsid w:val="006D2719"/>
  </w:style>
  <w:style w:type="character" w:customStyle="1" w:styleId="WW8Num8z5">
    <w:name w:val="WW8Num8z5"/>
    <w:rsid w:val="006D2719"/>
  </w:style>
  <w:style w:type="character" w:customStyle="1" w:styleId="WW8Num8z6">
    <w:name w:val="WW8Num8z6"/>
    <w:rsid w:val="006D2719"/>
  </w:style>
  <w:style w:type="character" w:customStyle="1" w:styleId="WW8Num8z7">
    <w:name w:val="WW8Num8z7"/>
    <w:rsid w:val="006D2719"/>
  </w:style>
  <w:style w:type="character" w:customStyle="1" w:styleId="WW8Num8z8">
    <w:name w:val="WW8Num8z8"/>
    <w:rsid w:val="006D2719"/>
  </w:style>
  <w:style w:type="character" w:customStyle="1" w:styleId="WW8Num9z0">
    <w:name w:val="WW8Num9z0"/>
    <w:rsid w:val="006D2719"/>
    <w:rPr>
      <w:rFonts w:ascii="Verdana" w:hAnsi="Verdana" w:cs="Symbol"/>
      <w:sz w:val="20"/>
      <w:szCs w:val="20"/>
    </w:rPr>
  </w:style>
  <w:style w:type="character" w:customStyle="1" w:styleId="WW8Num9z1">
    <w:name w:val="WW8Num9z1"/>
    <w:rsid w:val="006D2719"/>
    <w:rPr>
      <w:rFonts w:ascii="Courier New" w:hAnsi="Courier New" w:cs="Courier New"/>
    </w:rPr>
  </w:style>
  <w:style w:type="character" w:customStyle="1" w:styleId="WW8Num9z2">
    <w:name w:val="WW8Num9z2"/>
    <w:rsid w:val="006D2719"/>
    <w:rPr>
      <w:rFonts w:ascii="Wingdings" w:hAnsi="Wingdings" w:cs="Wingdings"/>
    </w:rPr>
  </w:style>
  <w:style w:type="character" w:customStyle="1" w:styleId="WW8Num9z3">
    <w:name w:val="WW8Num9z3"/>
    <w:rsid w:val="006D2719"/>
  </w:style>
  <w:style w:type="character" w:customStyle="1" w:styleId="WW8Num9z4">
    <w:name w:val="WW8Num9z4"/>
    <w:rsid w:val="006D2719"/>
  </w:style>
  <w:style w:type="character" w:customStyle="1" w:styleId="WW8Num9z5">
    <w:name w:val="WW8Num9z5"/>
    <w:rsid w:val="006D2719"/>
  </w:style>
  <w:style w:type="character" w:customStyle="1" w:styleId="WW8Num9z6">
    <w:name w:val="WW8Num9z6"/>
    <w:rsid w:val="006D2719"/>
  </w:style>
  <w:style w:type="character" w:customStyle="1" w:styleId="WW8Num9z7">
    <w:name w:val="WW8Num9z7"/>
    <w:rsid w:val="006D2719"/>
  </w:style>
  <w:style w:type="character" w:customStyle="1" w:styleId="WW8Num9z8">
    <w:name w:val="WW8Num9z8"/>
    <w:rsid w:val="006D2719"/>
  </w:style>
  <w:style w:type="character" w:customStyle="1" w:styleId="WW8Num10z0">
    <w:name w:val="WW8Num10z0"/>
    <w:rsid w:val="006D2719"/>
    <w:rPr>
      <w:rFonts w:ascii="Verdana" w:hAnsi="Verdana" w:cs="Verdana"/>
      <w:sz w:val="20"/>
      <w:szCs w:val="20"/>
    </w:rPr>
  </w:style>
  <w:style w:type="character" w:customStyle="1" w:styleId="WW8Num10z1">
    <w:name w:val="WW8Num10z1"/>
    <w:rsid w:val="006D2719"/>
  </w:style>
  <w:style w:type="character" w:customStyle="1" w:styleId="WW8Num10z2">
    <w:name w:val="WW8Num10z2"/>
    <w:rsid w:val="006D2719"/>
  </w:style>
  <w:style w:type="character" w:customStyle="1" w:styleId="WW8Num10z3">
    <w:name w:val="WW8Num10z3"/>
    <w:rsid w:val="006D2719"/>
  </w:style>
  <w:style w:type="character" w:customStyle="1" w:styleId="WW8Num10z4">
    <w:name w:val="WW8Num10z4"/>
    <w:rsid w:val="006D2719"/>
  </w:style>
  <w:style w:type="character" w:customStyle="1" w:styleId="WW8Num10z5">
    <w:name w:val="WW8Num10z5"/>
    <w:rsid w:val="006D2719"/>
  </w:style>
  <w:style w:type="character" w:customStyle="1" w:styleId="WW8Num10z6">
    <w:name w:val="WW8Num10z6"/>
    <w:rsid w:val="006D2719"/>
  </w:style>
  <w:style w:type="character" w:customStyle="1" w:styleId="WW8Num10z7">
    <w:name w:val="WW8Num10z7"/>
    <w:rsid w:val="006D2719"/>
  </w:style>
  <w:style w:type="character" w:customStyle="1" w:styleId="WW8Num10z8">
    <w:name w:val="WW8Num10z8"/>
    <w:rsid w:val="006D2719"/>
  </w:style>
  <w:style w:type="character" w:customStyle="1" w:styleId="WW8Num11z0">
    <w:name w:val="WW8Num11z0"/>
    <w:rsid w:val="006D2719"/>
    <w:rPr>
      <w:rFonts w:ascii="Verdana" w:hAnsi="Verdana" w:cs="Verdana"/>
      <w:sz w:val="20"/>
      <w:szCs w:val="20"/>
    </w:rPr>
  </w:style>
  <w:style w:type="character" w:customStyle="1" w:styleId="WW8Num11z1">
    <w:name w:val="WW8Num11z1"/>
    <w:rsid w:val="006D2719"/>
  </w:style>
  <w:style w:type="character" w:customStyle="1" w:styleId="WW8Num11z2">
    <w:name w:val="WW8Num11z2"/>
    <w:rsid w:val="006D2719"/>
  </w:style>
  <w:style w:type="character" w:customStyle="1" w:styleId="WW8Num11z3">
    <w:name w:val="WW8Num11z3"/>
    <w:rsid w:val="006D2719"/>
  </w:style>
  <w:style w:type="character" w:customStyle="1" w:styleId="WW8Num11z4">
    <w:name w:val="WW8Num11z4"/>
    <w:rsid w:val="006D2719"/>
  </w:style>
  <w:style w:type="character" w:customStyle="1" w:styleId="WW8Num11z5">
    <w:name w:val="WW8Num11z5"/>
    <w:rsid w:val="006D2719"/>
  </w:style>
  <w:style w:type="character" w:customStyle="1" w:styleId="WW8Num11z6">
    <w:name w:val="WW8Num11z6"/>
    <w:rsid w:val="006D2719"/>
  </w:style>
  <w:style w:type="character" w:customStyle="1" w:styleId="WW8Num11z7">
    <w:name w:val="WW8Num11z7"/>
    <w:rsid w:val="006D2719"/>
  </w:style>
  <w:style w:type="character" w:customStyle="1" w:styleId="WW8Num11z8">
    <w:name w:val="WW8Num11z8"/>
    <w:rsid w:val="006D2719"/>
  </w:style>
  <w:style w:type="character" w:customStyle="1" w:styleId="WW8Num12z0">
    <w:name w:val="WW8Num12z0"/>
    <w:rsid w:val="006D2719"/>
    <w:rPr>
      <w:rFonts w:ascii="Verdana" w:hAnsi="Verdana" w:cs="Verdana" w:hint="default"/>
      <w:sz w:val="20"/>
      <w:szCs w:val="20"/>
    </w:rPr>
  </w:style>
  <w:style w:type="character" w:customStyle="1" w:styleId="WW8Num12z2">
    <w:name w:val="WW8Num12z2"/>
    <w:rsid w:val="006D2719"/>
  </w:style>
  <w:style w:type="character" w:customStyle="1" w:styleId="WW8Num12z3">
    <w:name w:val="WW8Num12z3"/>
    <w:rsid w:val="006D2719"/>
  </w:style>
  <w:style w:type="character" w:customStyle="1" w:styleId="WW8Num12z4">
    <w:name w:val="WW8Num12z4"/>
    <w:rsid w:val="006D2719"/>
  </w:style>
  <w:style w:type="character" w:customStyle="1" w:styleId="WW8Num12z5">
    <w:name w:val="WW8Num12z5"/>
    <w:rsid w:val="006D2719"/>
  </w:style>
  <w:style w:type="character" w:customStyle="1" w:styleId="WW8Num12z6">
    <w:name w:val="WW8Num12z6"/>
    <w:rsid w:val="006D2719"/>
  </w:style>
  <w:style w:type="character" w:customStyle="1" w:styleId="WW8Num12z7">
    <w:name w:val="WW8Num12z7"/>
    <w:rsid w:val="006D2719"/>
  </w:style>
  <w:style w:type="character" w:customStyle="1" w:styleId="WW8Num12z8">
    <w:name w:val="WW8Num12z8"/>
    <w:rsid w:val="006D2719"/>
  </w:style>
  <w:style w:type="character" w:customStyle="1" w:styleId="WW8Num13z0">
    <w:name w:val="WW8Num13z0"/>
    <w:rsid w:val="006D2719"/>
  </w:style>
  <w:style w:type="character" w:customStyle="1" w:styleId="WW8Num13z1">
    <w:name w:val="WW8Num13z1"/>
    <w:rsid w:val="006D2719"/>
  </w:style>
  <w:style w:type="character" w:customStyle="1" w:styleId="WW8Num13z2">
    <w:name w:val="WW8Num13z2"/>
    <w:rsid w:val="006D2719"/>
    <w:rPr>
      <w:rFonts w:ascii="Verdana" w:hAnsi="Verdana" w:cs="Verdana"/>
      <w:b/>
      <w:sz w:val="20"/>
      <w:szCs w:val="20"/>
    </w:rPr>
  </w:style>
  <w:style w:type="character" w:customStyle="1" w:styleId="WW8Num13z3">
    <w:name w:val="WW8Num13z3"/>
    <w:rsid w:val="006D2719"/>
  </w:style>
  <w:style w:type="character" w:customStyle="1" w:styleId="WW8Num13z4">
    <w:name w:val="WW8Num13z4"/>
    <w:rsid w:val="006D2719"/>
  </w:style>
  <w:style w:type="character" w:customStyle="1" w:styleId="WW8Num13z5">
    <w:name w:val="WW8Num13z5"/>
    <w:rsid w:val="006D2719"/>
  </w:style>
  <w:style w:type="character" w:customStyle="1" w:styleId="WW8Num13z6">
    <w:name w:val="WW8Num13z6"/>
    <w:rsid w:val="006D2719"/>
  </w:style>
  <w:style w:type="character" w:customStyle="1" w:styleId="WW8Num13z7">
    <w:name w:val="WW8Num13z7"/>
    <w:rsid w:val="006D2719"/>
  </w:style>
  <w:style w:type="character" w:customStyle="1" w:styleId="WW8Num13z8">
    <w:name w:val="WW8Num13z8"/>
    <w:rsid w:val="006D2719"/>
  </w:style>
  <w:style w:type="character" w:customStyle="1" w:styleId="WW8Num14z0">
    <w:name w:val="WW8Num14z0"/>
    <w:rsid w:val="006D2719"/>
    <w:rPr>
      <w:rFonts w:ascii="Verdana" w:hAnsi="Verdana" w:cs="Verdana"/>
      <w:sz w:val="20"/>
      <w:szCs w:val="20"/>
    </w:rPr>
  </w:style>
  <w:style w:type="character" w:customStyle="1" w:styleId="WW8Num15z0">
    <w:name w:val="WW8Num15z0"/>
    <w:rsid w:val="006D2719"/>
    <w:rPr>
      <w:rFonts w:ascii="Verdana" w:hAnsi="Verdana" w:cs="Verdana"/>
      <w:sz w:val="20"/>
      <w:szCs w:val="20"/>
    </w:rPr>
  </w:style>
  <w:style w:type="character" w:customStyle="1" w:styleId="WW8Num16z0">
    <w:name w:val="WW8Num16z0"/>
    <w:rsid w:val="006D2719"/>
  </w:style>
  <w:style w:type="character" w:customStyle="1" w:styleId="WW8Num16z1">
    <w:name w:val="WW8Num16z1"/>
    <w:rsid w:val="006D2719"/>
  </w:style>
  <w:style w:type="character" w:customStyle="1" w:styleId="WW8Num16z2">
    <w:name w:val="WW8Num16z2"/>
    <w:rsid w:val="006D2719"/>
  </w:style>
  <w:style w:type="character" w:customStyle="1" w:styleId="WW8Num16z3">
    <w:name w:val="WW8Num16z3"/>
    <w:rsid w:val="006D2719"/>
  </w:style>
  <w:style w:type="character" w:customStyle="1" w:styleId="WW8Num16z4">
    <w:name w:val="WW8Num16z4"/>
    <w:rsid w:val="006D2719"/>
  </w:style>
  <w:style w:type="character" w:customStyle="1" w:styleId="WW8Num16z5">
    <w:name w:val="WW8Num16z5"/>
    <w:rsid w:val="006D2719"/>
  </w:style>
  <w:style w:type="character" w:customStyle="1" w:styleId="WW8Num16z6">
    <w:name w:val="WW8Num16z6"/>
    <w:rsid w:val="006D2719"/>
  </w:style>
  <w:style w:type="character" w:customStyle="1" w:styleId="WW8Num16z7">
    <w:name w:val="WW8Num16z7"/>
    <w:rsid w:val="006D2719"/>
  </w:style>
  <w:style w:type="character" w:customStyle="1" w:styleId="WW8Num16z8">
    <w:name w:val="WW8Num16z8"/>
    <w:rsid w:val="006D2719"/>
  </w:style>
  <w:style w:type="character" w:customStyle="1" w:styleId="Domylnaczcionkaakapitu4">
    <w:name w:val="Domyślna czcionka akapitu4"/>
    <w:rsid w:val="006D2719"/>
  </w:style>
  <w:style w:type="character" w:customStyle="1" w:styleId="Domylnaczcionkaakapitu3">
    <w:name w:val="Domyślna czcionka akapitu3"/>
    <w:rsid w:val="006D2719"/>
  </w:style>
  <w:style w:type="character" w:customStyle="1" w:styleId="WW8Num12z1">
    <w:name w:val="WW8Num12z1"/>
    <w:rsid w:val="006D2719"/>
  </w:style>
  <w:style w:type="character" w:customStyle="1" w:styleId="WW8Num4z3">
    <w:name w:val="WW8Num4z3"/>
    <w:rsid w:val="006D2719"/>
  </w:style>
  <w:style w:type="character" w:customStyle="1" w:styleId="WW8Num4z4">
    <w:name w:val="WW8Num4z4"/>
    <w:rsid w:val="006D2719"/>
  </w:style>
  <w:style w:type="character" w:customStyle="1" w:styleId="WW8Num4z5">
    <w:name w:val="WW8Num4z5"/>
    <w:rsid w:val="006D2719"/>
  </w:style>
  <w:style w:type="character" w:customStyle="1" w:styleId="WW8Num4z6">
    <w:name w:val="WW8Num4z6"/>
    <w:rsid w:val="006D2719"/>
  </w:style>
  <w:style w:type="character" w:customStyle="1" w:styleId="WW8Num4z7">
    <w:name w:val="WW8Num4z7"/>
    <w:rsid w:val="006D2719"/>
  </w:style>
  <w:style w:type="character" w:customStyle="1" w:styleId="WW8Num4z8">
    <w:name w:val="WW8Num4z8"/>
    <w:rsid w:val="006D2719"/>
  </w:style>
  <w:style w:type="character" w:customStyle="1" w:styleId="WW8Num14z1">
    <w:name w:val="WW8Num14z1"/>
    <w:rsid w:val="006D2719"/>
  </w:style>
  <w:style w:type="character" w:customStyle="1" w:styleId="WW8Num14z2">
    <w:name w:val="WW8Num14z2"/>
    <w:rsid w:val="006D2719"/>
  </w:style>
  <w:style w:type="character" w:customStyle="1" w:styleId="WW8Num14z3">
    <w:name w:val="WW8Num14z3"/>
    <w:rsid w:val="006D2719"/>
  </w:style>
  <w:style w:type="character" w:customStyle="1" w:styleId="WW8Num14z4">
    <w:name w:val="WW8Num14z4"/>
    <w:rsid w:val="006D2719"/>
  </w:style>
  <w:style w:type="character" w:customStyle="1" w:styleId="WW8Num14z5">
    <w:name w:val="WW8Num14z5"/>
    <w:rsid w:val="006D2719"/>
  </w:style>
  <w:style w:type="character" w:customStyle="1" w:styleId="WW8Num14z6">
    <w:name w:val="WW8Num14z6"/>
    <w:rsid w:val="006D2719"/>
  </w:style>
  <w:style w:type="character" w:customStyle="1" w:styleId="WW8Num14z7">
    <w:name w:val="WW8Num14z7"/>
    <w:rsid w:val="006D2719"/>
  </w:style>
  <w:style w:type="character" w:customStyle="1" w:styleId="WW8Num14z8">
    <w:name w:val="WW8Num14z8"/>
    <w:rsid w:val="006D2719"/>
  </w:style>
  <w:style w:type="character" w:customStyle="1" w:styleId="WW8Num15z1">
    <w:name w:val="WW8Num15z1"/>
    <w:rsid w:val="006D2719"/>
  </w:style>
  <w:style w:type="character" w:customStyle="1" w:styleId="WW8Num15z2">
    <w:name w:val="WW8Num15z2"/>
    <w:rsid w:val="006D2719"/>
  </w:style>
  <w:style w:type="character" w:customStyle="1" w:styleId="WW8Num15z3">
    <w:name w:val="WW8Num15z3"/>
    <w:rsid w:val="006D2719"/>
  </w:style>
  <w:style w:type="character" w:customStyle="1" w:styleId="WW8Num15z4">
    <w:name w:val="WW8Num15z4"/>
    <w:rsid w:val="006D2719"/>
  </w:style>
  <w:style w:type="character" w:customStyle="1" w:styleId="WW8Num15z5">
    <w:name w:val="WW8Num15z5"/>
    <w:rsid w:val="006D2719"/>
  </w:style>
  <w:style w:type="character" w:customStyle="1" w:styleId="WW8Num15z6">
    <w:name w:val="WW8Num15z6"/>
    <w:rsid w:val="006D2719"/>
  </w:style>
  <w:style w:type="character" w:customStyle="1" w:styleId="WW8Num15z7">
    <w:name w:val="WW8Num15z7"/>
    <w:rsid w:val="006D2719"/>
  </w:style>
  <w:style w:type="character" w:customStyle="1" w:styleId="WW8Num15z8">
    <w:name w:val="WW8Num15z8"/>
    <w:rsid w:val="006D2719"/>
  </w:style>
  <w:style w:type="character" w:customStyle="1" w:styleId="WW8Num17z0">
    <w:name w:val="WW8Num17z0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8Num17z1">
    <w:name w:val="WW8Num17z1"/>
    <w:rsid w:val="006D2719"/>
    <w:rPr>
      <w:color w:val="00000A"/>
    </w:rPr>
  </w:style>
  <w:style w:type="character" w:customStyle="1" w:styleId="WW8Num17z2">
    <w:name w:val="WW8Num17z2"/>
    <w:rsid w:val="006D2719"/>
  </w:style>
  <w:style w:type="character" w:customStyle="1" w:styleId="WW8Num17z3">
    <w:name w:val="WW8Num17z3"/>
    <w:rsid w:val="006D2719"/>
  </w:style>
  <w:style w:type="character" w:customStyle="1" w:styleId="WW8Num17z4">
    <w:name w:val="WW8Num17z4"/>
    <w:rsid w:val="006D2719"/>
  </w:style>
  <w:style w:type="character" w:customStyle="1" w:styleId="WW8Num17z5">
    <w:name w:val="WW8Num17z5"/>
    <w:rsid w:val="006D2719"/>
  </w:style>
  <w:style w:type="character" w:customStyle="1" w:styleId="WW8Num17z6">
    <w:name w:val="WW8Num17z6"/>
    <w:rsid w:val="006D2719"/>
  </w:style>
  <w:style w:type="character" w:customStyle="1" w:styleId="WW8Num17z7">
    <w:name w:val="WW8Num17z7"/>
    <w:rsid w:val="006D2719"/>
  </w:style>
  <w:style w:type="character" w:customStyle="1" w:styleId="WW8Num17z8">
    <w:name w:val="WW8Num17z8"/>
    <w:rsid w:val="006D2719"/>
  </w:style>
  <w:style w:type="character" w:customStyle="1" w:styleId="Domylnaczcionkaakapitu2">
    <w:name w:val="Domyślna czcionka akapitu2"/>
    <w:rsid w:val="006D2719"/>
  </w:style>
  <w:style w:type="character" w:customStyle="1" w:styleId="TekstpodstawowyZnak">
    <w:name w:val="Tekst podstawowy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rsid w:val="006D271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rsid w:val="006D2719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2Znak">
    <w:name w:val="Nagłówek 2 Znak"/>
    <w:rsid w:val="006D27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sid w:val="006D2719"/>
    <w:rPr>
      <w:rFonts w:ascii="Arial" w:eastAsia="Times New Roman" w:hAnsi="Arial" w:cs="Arial"/>
      <w:b/>
      <w:bCs/>
      <w:sz w:val="26"/>
      <w:szCs w:val="26"/>
    </w:rPr>
  </w:style>
  <w:style w:type="character" w:customStyle="1" w:styleId="TekstprzypisudolnegoZnak">
    <w:name w:val="Tekst przypisu dolnego Znak"/>
    <w:rsid w:val="006D271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uiPriority w:val="99"/>
    <w:rsid w:val="006D271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ytuZnak">
    <w:name w:val="Tytuł Znak"/>
    <w:rsid w:val="006D2719"/>
    <w:rPr>
      <w:rFonts w:ascii="CG Times" w:eastAsia="Times New Roman" w:hAnsi="CG Times" w:cs="Times New Roman"/>
      <w:b/>
      <w:bCs/>
      <w:sz w:val="24"/>
      <w:szCs w:val="20"/>
    </w:rPr>
  </w:style>
  <w:style w:type="character" w:customStyle="1" w:styleId="MapadokumentuZnak">
    <w:name w:val="Mapa dokumentu Znak"/>
    <w:rsid w:val="006D2719"/>
    <w:rPr>
      <w:rFonts w:ascii="Tahoma" w:eastAsia="Times New Roman" w:hAnsi="Tahoma" w:cs="Tahoma"/>
      <w:sz w:val="20"/>
      <w:szCs w:val="20"/>
    </w:rPr>
  </w:style>
  <w:style w:type="character" w:customStyle="1" w:styleId="ZwykytekstZnak">
    <w:name w:val="Zwykły tekst Znak"/>
    <w:rsid w:val="006D2719"/>
    <w:rPr>
      <w:rFonts w:ascii="Courier New" w:eastAsia="Times New Roman" w:hAnsi="Courier New" w:cs="Courier New"/>
      <w:sz w:val="20"/>
      <w:szCs w:val="20"/>
    </w:rPr>
  </w:style>
  <w:style w:type="character" w:customStyle="1" w:styleId="TematkomentarzaZnak">
    <w:name w:val="Temat komentarza Znak"/>
    <w:rsid w:val="006D271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Znakiprzypiswdolnych">
    <w:name w:val="Znaki przypisów dolnych"/>
    <w:rsid w:val="006D2719"/>
    <w:rPr>
      <w:position w:val="1"/>
      <w:sz w:val="14"/>
    </w:rPr>
  </w:style>
  <w:style w:type="character" w:customStyle="1" w:styleId="Odwoaniedokomentarza1">
    <w:name w:val="Odwołanie do komentarza1"/>
    <w:rsid w:val="006D2719"/>
    <w:rPr>
      <w:sz w:val="16"/>
      <w:szCs w:val="16"/>
    </w:rPr>
  </w:style>
  <w:style w:type="character" w:customStyle="1" w:styleId="Absatz-Standardschriftart">
    <w:name w:val="Absatz-Standardschriftart"/>
    <w:rsid w:val="006D2719"/>
  </w:style>
  <w:style w:type="character" w:customStyle="1" w:styleId="WW-Absatz-Standardschriftart">
    <w:name w:val="WW-Absatz-Standardschriftart"/>
    <w:rsid w:val="006D2719"/>
  </w:style>
  <w:style w:type="character" w:customStyle="1" w:styleId="Domylnaczcionkaakapitu1">
    <w:name w:val="Domyślna czcionka akapitu1"/>
    <w:rsid w:val="006D2719"/>
  </w:style>
  <w:style w:type="character" w:customStyle="1" w:styleId="Znakiwypunktowania">
    <w:name w:val="Znaki wypunktowania"/>
    <w:rsid w:val="006D2719"/>
    <w:rPr>
      <w:rFonts w:ascii="OpenSymbol" w:eastAsia="OpenSymbol" w:hAnsi="OpenSymbol" w:cs="OpenSymbol"/>
    </w:rPr>
  </w:style>
  <w:style w:type="character" w:customStyle="1" w:styleId="st">
    <w:name w:val="st"/>
    <w:basedOn w:val="Domylnaczcionkaakapitu2"/>
    <w:rsid w:val="006D2719"/>
  </w:style>
  <w:style w:type="character" w:customStyle="1" w:styleId="Numerstrony1">
    <w:name w:val="Numer strony1"/>
    <w:basedOn w:val="Domylnaczcionkaakapitu2"/>
    <w:rsid w:val="006D2719"/>
  </w:style>
  <w:style w:type="character" w:customStyle="1" w:styleId="Uwydatnienie1">
    <w:name w:val="Uwydatnienie1"/>
    <w:rsid w:val="006D2719"/>
    <w:rPr>
      <w:i/>
      <w:iCs/>
    </w:rPr>
  </w:style>
  <w:style w:type="character" w:customStyle="1" w:styleId="ListLabel1">
    <w:name w:val="ListLabel 1"/>
    <w:rsid w:val="006D2719"/>
    <w:rPr>
      <w:color w:val="00000A"/>
    </w:rPr>
  </w:style>
  <w:style w:type="character" w:customStyle="1" w:styleId="ListLabel2">
    <w:name w:val="ListLabel 2"/>
    <w:rsid w:val="006D2719"/>
    <w:rPr>
      <w:rFonts w:eastAsia="Times New Roman" w:cs="Arial"/>
      <w:color w:val="00000A"/>
    </w:rPr>
  </w:style>
  <w:style w:type="character" w:customStyle="1" w:styleId="ListLabel3">
    <w:name w:val="ListLabel 3"/>
    <w:rsid w:val="006D2719"/>
    <w:rPr>
      <w:rFonts w:cs="Times New Roman"/>
    </w:rPr>
  </w:style>
  <w:style w:type="character" w:customStyle="1" w:styleId="ListLabel4">
    <w:name w:val="ListLabel 4"/>
    <w:rsid w:val="006D2719"/>
    <w:rPr>
      <w:rFonts w:cs="Courier New"/>
    </w:rPr>
  </w:style>
  <w:style w:type="character" w:customStyle="1" w:styleId="Znakinumeracji">
    <w:name w:val="Znaki numeracji"/>
    <w:rsid w:val="006D2719"/>
    <w:rPr>
      <w:rFonts w:ascii="Verdana" w:hAnsi="Verdana" w:cs="Verdana"/>
      <w:sz w:val="20"/>
      <w:szCs w:val="20"/>
    </w:rPr>
  </w:style>
  <w:style w:type="character" w:customStyle="1" w:styleId="WWCharLFO1LVL1">
    <w:name w:val="WW_CharLFO1LVL1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CharLFO1LVL2">
    <w:name w:val="WW_CharLFO1LVL2"/>
    <w:rsid w:val="006D2719"/>
    <w:rPr>
      <w:color w:val="00000A"/>
    </w:rPr>
  </w:style>
  <w:style w:type="character" w:customStyle="1" w:styleId="WWCharLFO11LVL2">
    <w:name w:val="WW_CharLFO11LVL2"/>
    <w:rsid w:val="006D2719"/>
    <w:rPr>
      <w:rFonts w:eastAsia="Times New Roman" w:cs="Arial"/>
      <w:color w:val="00000A"/>
    </w:rPr>
  </w:style>
  <w:style w:type="character" w:customStyle="1" w:styleId="WWCharLFO13LVL2">
    <w:name w:val="WW_CharLFO13LVL2"/>
    <w:rsid w:val="006D2719"/>
    <w:rPr>
      <w:rFonts w:cs="Times New Roman"/>
    </w:rPr>
  </w:style>
  <w:style w:type="character" w:customStyle="1" w:styleId="WWCharLFO13LVL3">
    <w:name w:val="WW_CharLFO13LVL3"/>
    <w:rsid w:val="006D2719"/>
    <w:rPr>
      <w:rFonts w:cs="Times New Roman"/>
    </w:rPr>
  </w:style>
  <w:style w:type="character" w:customStyle="1" w:styleId="WWCharLFO13LVL4">
    <w:name w:val="WW_CharLFO13LVL4"/>
    <w:rsid w:val="006D2719"/>
    <w:rPr>
      <w:rFonts w:cs="Times New Roman"/>
    </w:rPr>
  </w:style>
  <w:style w:type="character" w:customStyle="1" w:styleId="WWCharLFO13LVL5">
    <w:name w:val="WW_CharLFO13LVL5"/>
    <w:rsid w:val="006D2719"/>
    <w:rPr>
      <w:rFonts w:cs="Times New Roman"/>
    </w:rPr>
  </w:style>
  <w:style w:type="character" w:customStyle="1" w:styleId="WWCharLFO13LVL6">
    <w:name w:val="WW_CharLFO13LVL6"/>
    <w:rsid w:val="006D2719"/>
    <w:rPr>
      <w:rFonts w:cs="Times New Roman"/>
    </w:rPr>
  </w:style>
  <w:style w:type="character" w:customStyle="1" w:styleId="WWCharLFO13LVL7">
    <w:name w:val="WW_CharLFO13LVL7"/>
    <w:rsid w:val="006D2719"/>
    <w:rPr>
      <w:rFonts w:cs="Times New Roman"/>
    </w:rPr>
  </w:style>
  <w:style w:type="character" w:customStyle="1" w:styleId="WWCharLFO13LVL8">
    <w:name w:val="WW_CharLFO13LVL8"/>
    <w:rsid w:val="006D2719"/>
    <w:rPr>
      <w:rFonts w:cs="Times New Roman"/>
    </w:rPr>
  </w:style>
  <w:style w:type="character" w:customStyle="1" w:styleId="WWCharLFO13LVL9">
    <w:name w:val="WW_CharLFO13LVL9"/>
    <w:rsid w:val="006D2719"/>
    <w:rPr>
      <w:rFonts w:cs="Times New Roman"/>
    </w:rPr>
  </w:style>
  <w:style w:type="character" w:customStyle="1" w:styleId="WWCharLFO14LVL1">
    <w:name w:val="WW_CharLFO14LVL1"/>
    <w:rsid w:val="006D2719"/>
    <w:rPr>
      <w:color w:val="00000A"/>
    </w:rPr>
  </w:style>
  <w:style w:type="character" w:customStyle="1" w:styleId="WWCharLFO15LVL1">
    <w:name w:val="WW_CharLFO15LVL1"/>
    <w:rsid w:val="006D2719"/>
    <w:rPr>
      <w:color w:val="00000A"/>
    </w:rPr>
  </w:style>
  <w:style w:type="character" w:customStyle="1" w:styleId="WWCharLFO17LVL1">
    <w:name w:val="WW_CharLFO17LVL1"/>
    <w:rsid w:val="006D2719"/>
    <w:rPr>
      <w:rFonts w:ascii="Symbol" w:hAnsi="Symbol" w:cs="Symbol"/>
    </w:rPr>
  </w:style>
  <w:style w:type="character" w:customStyle="1" w:styleId="WWCharLFO17LVL2">
    <w:name w:val="WW_CharLFO17LVL2"/>
    <w:rsid w:val="006D2719"/>
    <w:rPr>
      <w:rFonts w:ascii="Courier New" w:hAnsi="Courier New" w:cs="Courier New"/>
    </w:rPr>
  </w:style>
  <w:style w:type="character" w:customStyle="1" w:styleId="WWCharLFO17LVL3">
    <w:name w:val="WW_CharLFO17LVL3"/>
    <w:rsid w:val="006D2719"/>
    <w:rPr>
      <w:rFonts w:ascii="Wingdings" w:hAnsi="Wingdings" w:cs="Wingdings"/>
    </w:rPr>
  </w:style>
  <w:style w:type="character" w:customStyle="1" w:styleId="WWCharLFO17LVL4">
    <w:name w:val="WW_CharLFO17LVL4"/>
    <w:rsid w:val="006D2719"/>
    <w:rPr>
      <w:rFonts w:ascii="Symbol" w:hAnsi="Symbol" w:cs="Symbol"/>
    </w:rPr>
  </w:style>
  <w:style w:type="character" w:customStyle="1" w:styleId="WWCharLFO17LVL5">
    <w:name w:val="WW_CharLFO17LVL5"/>
    <w:rsid w:val="006D2719"/>
    <w:rPr>
      <w:rFonts w:ascii="Courier New" w:hAnsi="Courier New" w:cs="Courier New"/>
    </w:rPr>
  </w:style>
  <w:style w:type="character" w:customStyle="1" w:styleId="WWCharLFO17LVL6">
    <w:name w:val="WW_CharLFO17LVL6"/>
    <w:rsid w:val="006D2719"/>
    <w:rPr>
      <w:rFonts w:ascii="Wingdings" w:hAnsi="Wingdings" w:cs="Wingdings"/>
    </w:rPr>
  </w:style>
  <w:style w:type="character" w:customStyle="1" w:styleId="WWCharLFO17LVL7">
    <w:name w:val="WW_CharLFO17LVL7"/>
    <w:rsid w:val="006D2719"/>
    <w:rPr>
      <w:rFonts w:ascii="Symbol" w:hAnsi="Symbol" w:cs="Symbol"/>
    </w:rPr>
  </w:style>
  <w:style w:type="character" w:customStyle="1" w:styleId="WWCharLFO17LVL8">
    <w:name w:val="WW_CharLFO17LVL8"/>
    <w:rsid w:val="006D2719"/>
    <w:rPr>
      <w:rFonts w:ascii="Courier New" w:hAnsi="Courier New" w:cs="Courier New"/>
    </w:rPr>
  </w:style>
  <w:style w:type="character" w:customStyle="1" w:styleId="WWCharLFO17LVL9">
    <w:name w:val="WW_CharLFO17LVL9"/>
    <w:rsid w:val="006D2719"/>
    <w:rPr>
      <w:rFonts w:ascii="Wingdings" w:hAnsi="Wingdings" w:cs="Wingdings"/>
    </w:rPr>
  </w:style>
  <w:style w:type="character" w:customStyle="1" w:styleId="WWCharLFO26LVL1">
    <w:name w:val="WW_CharLFO26LVL1"/>
    <w:rsid w:val="006D2719"/>
    <w:rPr>
      <w:rFonts w:ascii="Wingdings" w:hAnsi="Wingdings" w:cs="Wingdings"/>
      <w:color w:val="auto"/>
    </w:rPr>
  </w:style>
  <w:style w:type="character" w:customStyle="1" w:styleId="WWCharLFO27LVL1">
    <w:name w:val="WW_CharLFO27LVL1"/>
    <w:rsid w:val="006D2719"/>
    <w:rPr>
      <w:rFonts w:ascii="Wingdings" w:hAnsi="Wingdings" w:cs="Wingdings"/>
    </w:rPr>
  </w:style>
  <w:style w:type="character" w:customStyle="1" w:styleId="WW-Znakiprzypiswdolnych">
    <w:name w:val="WW-Znaki przypisów dolnych"/>
    <w:rsid w:val="006D2719"/>
  </w:style>
  <w:style w:type="character" w:customStyle="1" w:styleId="Odwoanieprzypisudolnego1">
    <w:name w:val="Odwołanie przypisu dolnego1"/>
    <w:rsid w:val="006D2719"/>
    <w:rPr>
      <w:vertAlign w:val="superscript"/>
    </w:rPr>
  </w:style>
  <w:style w:type="paragraph" w:customStyle="1" w:styleId="Nagwek4">
    <w:name w:val="Nagłówek4"/>
    <w:basedOn w:val="Normalny"/>
    <w:next w:val="Tekstpodstawowy"/>
    <w:rsid w:val="006D27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D2719"/>
    <w:pPr>
      <w:spacing w:after="120"/>
    </w:pPr>
  </w:style>
  <w:style w:type="paragraph" w:styleId="Lista">
    <w:name w:val="List"/>
    <w:basedOn w:val="Tekstpodstawowy"/>
    <w:rsid w:val="006D2719"/>
    <w:rPr>
      <w:rFonts w:cs="Mangal"/>
    </w:rPr>
  </w:style>
  <w:style w:type="paragraph" w:styleId="Legenda">
    <w:name w:val="caption"/>
    <w:basedOn w:val="Normalny"/>
    <w:qFormat/>
    <w:rsid w:val="006D271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D2719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Podtytu"/>
    <w:rsid w:val="006D2719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 w:cs="CG Times"/>
      <w:b/>
      <w:bCs/>
      <w:sz w:val="36"/>
      <w:szCs w:val="20"/>
    </w:rPr>
  </w:style>
  <w:style w:type="paragraph" w:customStyle="1" w:styleId="Legenda3">
    <w:name w:val="Legenda3"/>
    <w:basedOn w:val="Normalny"/>
    <w:rsid w:val="006D2719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6D2719"/>
    <w:pPr>
      <w:suppressLineNumbers/>
      <w:tabs>
        <w:tab w:val="center" w:pos="4536"/>
        <w:tab w:val="right" w:pos="9072"/>
      </w:tabs>
    </w:pPr>
  </w:style>
  <w:style w:type="paragraph" w:customStyle="1" w:styleId="Legenda2">
    <w:name w:val="Legenda2"/>
    <w:basedOn w:val="Normalny"/>
    <w:rsid w:val="006D2719"/>
    <w:pPr>
      <w:suppressLineNumbers/>
      <w:spacing w:before="120" w:after="120"/>
    </w:pPr>
    <w:rPr>
      <w:rFonts w:cs="Arial"/>
      <w:i/>
      <w:iCs/>
    </w:rPr>
  </w:style>
  <w:style w:type="paragraph" w:customStyle="1" w:styleId="Normalny1">
    <w:name w:val="Normalny1"/>
    <w:rsid w:val="006D271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  <w:textAlignment w:val="baseline"/>
    </w:pPr>
    <w:rPr>
      <w:rFonts w:ascii="Calibri" w:eastAsia="SimSun" w:hAnsi="Calibri" w:cs="Tahoma"/>
      <w:kern w:val="2"/>
      <w:sz w:val="22"/>
      <w:szCs w:val="22"/>
      <w:lang w:eastAsia="zh-CN"/>
    </w:rPr>
  </w:style>
  <w:style w:type="paragraph" w:customStyle="1" w:styleId="Legenda1">
    <w:name w:val="Legenda1"/>
    <w:basedOn w:val="Normalny"/>
    <w:rsid w:val="006D2719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sid w:val="006D27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6D2719"/>
    <w:pPr>
      <w:spacing w:before="280" w:after="280"/>
    </w:pPr>
  </w:style>
  <w:style w:type="paragraph" w:customStyle="1" w:styleId="Tekstprzypisudolnego1">
    <w:name w:val="Tekst przypisu dolnego1"/>
    <w:basedOn w:val="Normalny"/>
    <w:rsid w:val="006D2719"/>
    <w:rPr>
      <w:sz w:val="20"/>
      <w:szCs w:val="20"/>
    </w:rPr>
  </w:style>
  <w:style w:type="paragraph" w:customStyle="1" w:styleId="Tekstkomentarza1">
    <w:name w:val="Tekst komentarza1"/>
    <w:basedOn w:val="Normalny"/>
    <w:rsid w:val="006D2719"/>
    <w:rPr>
      <w:sz w:val="20"/>
      <w:szCs w:val="20"/>
    </w:rPr>
  </w:style>
  <w:style w:type="paragraph" w:styleId="Stopka">
    <w:name w:val="footer"/>
    <w:basedOn w:val="Normalny"/>
    <w:rsid w:val="006D2719"/>
    <w:pPr>
      <w:suppressLineNumbers/>
      <w:tabs>
        <w:tab w:val="center" w:pos="4185"/>
        <w:tab w:val="right" w:pos="8370"/>
      </w:tabs>
    </w:pPr>
  </w:style>
  <w:style w:type="paragraph" w:styleId="Podtytu">
    <w:name w:val="Subtitle"/>
    <w:basedOn w:val="Nagwek20"/>
    <w:next w:val="Tekstpodstawowy"/>
    <w:qFormat/>
    <w:rsid w:val="006D2719"/>
    <w:pPr>
      <w:jc w:val="center"/>
    </w:pPr>
    <w:rPr>
      <w:i/>
      <w:iCs/>
    </w:rPr>
  </w:style>
  <w:style w:type="paragraph" w:customStyle="1" w:styleId="Mapadokumentu1">
    <w:name w:val="Mapa dokumentu1"/>
    <w:basedOn w:val="Normalny"/>
    <w:rsid w:val="006D2719"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Zwykytekst1">
    <w:name w:val="Zwykły tekst1"/>
    <w:basedOn w:val="Normalny"/>
    <w:rsid w:val="006D2719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matkomentarza">
    <w:name w:val="annotation subject"/>
    <w:basedOn w:val="Tekstkomentarza1"/>
    <w:rsid w:val="006D2719"/>
    <w:rPr>
      <w:b/>
      <w:bCs/>
    </w:rPr>
  </w:style>
  <w:style w:type="paragraph" w:customStyle="1" w:styleId="Nagwek10">
    <w:name w:val="Nagłówek1"/>
    <w:basedOn w:val="Normalny"/>
    <w:rsid w:val="006D271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Zawartotabeli">
    <w:name w:val="Zawartość tabeli"/>
    <w:basedOn w:val="Normalny"/>
    <w:rsid w:val="006D2719"/>
    <w:pPr>
      <w:suppressLineNumbers/>
    </w:pPr>
  </w:style>
  <w:style w:type="paragraph" w:customStyle="1" w:styleId="Nagwektabeli">
    <w:name w:val="Nagłówek tabeli"/>
    <w:basedOn w:val="Zawartotabeli"/>
    <w:rsid w:val="006D271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D2719"/>
  </w:style>
  <w:style w:type="paragraph" w:customStyle="1" w:styleId="msolistparagraphcxspmiddle">
    <w:name w:val="msolistparagraphcxspmiddle"/>
    <w:basedOn w:val="Normalny"/>
    <w:rsid w:val="006D2719"/>
    <w:pPr>
      <w:suppressAutoHyphens w:val="0"/>
      <w:spacing w:before="100" w:after="100"/>
    </w:pPr>
  </w:style>
  <w:style w:type="paragraph" w:customStyle="1" w:styleId="Default">
    <w:name w:val="Default"/>
    <w:rsid w:val="006D27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Verdana" w:eastAsia="SimSun" w:hAnsi="Verdana" w:cs="Verdana"/>
      <w:color w:val="000000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D2719"/>
    <w:pPr>
      <w:spacing w:after="160"/>
      <w:ind w:left="720"/>
    </w:pPr>
  </w:style>
  <w:style w:type="paragraph" w:customStyle="1" w:styleId="ListParagraph0">
    <w:name w:val="List Paragraph0"/>
    <w:basedOn w:val="Normalny"/>
    <w:rsid w:val="006D2719"/>
    <w:pPr>
      <w:spacing w:after="160"/>
      <w:ind w:left="720"/>
      <w:contextualSpacing/>
    </w:pPr>
  </w:style>
  <w:style w:type="paragraph" w:customStyle="1" w:styleId="Normalny2">
    <w:name w:val="Normalny2"/>
    <w:rsid w:val="006D2719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916C2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916C27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916C27"/>
    <w:rPr>
      <w:kern w:val="2"/>
      <w:lang w:eastAsia="zh-CN"/>
    </w:rPr>
  </w:style>
  <w:style w:type="paragraph" w:customStyle="1" w:styleId="xxmsonormal">
    <w:name w:val="x_xmsonormal"/>
    <w:basedOn w:val="Normalny"/>
    <w:rsid w:val="00754B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paragraph" w:customStyle="1" w:styleId="commentcontentpara">
    <w:name w:val="commentcontentpara"/>
    <w:basedOn w:val="Normalny"/>
    <w:rsid w:val="00A76B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markedcontent">
    <w:name w:val="markedcontent"/>
    <w:basedOn w:val="Domylnaczcionkaakapitu"/>
    <w:rsid w:val="00FE64D5"/>
  </w:style>
  <w:style w:type="paragraph" w:styleId="Poprawka">
    <w:name w:val="Revision"/>
    <w:hidden/>
    <w:uiPriority w:val="99"/>
    <w:semiHidden/>
    <w:rsid w:val="00170C54"/>
    <w:rPr>
      <w:kern w:val="2"/>
      <w:sz w:val="24"/>
      <w:szCs w:val="24"/>
      <w:lang w:eastAsia="zh-CN"/>
    </w:rPr>
  </w:style>
  <w:style w:type="paragraph" w:customStyle="1" w:styleId="paragraph">
    <w:name w:val="paragraph"/>
    <w:basedOn w:val="Normalny"/>
    <w:rsid w:val="009E4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normaltextrun">
    <w:name w:val="normaltextrun"/>
    <w:basedOn w:val="Domylnaczcionkaakapitu"/>
    <w:rsid w:val="009E42AF"/>
  </w:style>
  <w:style w:type="character" w:customStyle="1" w:styleId="eop">
    <w:name w:val="eop"/>
    <w:basedOn w:val="Domylnaczcionkaakapitu"/>
    <w:rsid w:val="009E42AF"/>
  </w:style>
  <w:style w:type="character" w:customStyle="1" w:styleId="commentauthor">
    <w:name w:val="commentauthor"/>
    <w:basedOn w:val="Domylnaczcionkaakapitu"/>
    <w:rsid w:val="00D80B85"/>
  </w:style>
  <w:style w:type="paragraph" w:customStyle="1" w:styleId="xmsobodytext">
    <w:name w:val="x_msobodytext"/>
    <w:basedOn w:val="Normalny"/>
    <w:rsid w:val="003377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xxxcontentpasted3">
    <w:name w:val="x_x_x_contentpasted3"/>
    <w:basedOn w:val="Domylnaczcionkaakapitu"/>
    <w:rsid w:val="00632C22"/>
  </w:style>
  <w:style w:type="character" w:customStyle="1" w:styleId="xxxhighlight">
    <w:name w:val="x_x_x_highlight"/>
    <w:basedOn w:val="Domylnaczcionkaakapitu"/>
    <w:rsid w:val="00632C22"/>
  </w:style>
  <w:style w:type="paragraph" w:styleId="Nagwek">
    <w:name w:val="header"/>
    <w:basedOn w:val="Normalny"/>
    <w:link w:val="NagwekZnak1"/>
    <w:uiPriority w:val="99"/>
    <w:unhideWhenUsed/>
    <w:rsid w:val="00D97EF0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D97EF0"/>
    <w:rPr>
      <w:kern w:val="2"/>
      <w:sz w:val="24"/>
      <w:szCs w:val="24"/>
      <w:lang w:eastAsia="zh-CN"/>
    </w:rPr>
  </w:style>
  <w:style w:type="character" w:customStyle="1" w:styleId="xcontentpasted1">
    <w:name w:val="x_contentpasted1"/>
    <w:rsid w:val="00426803"/>
  </w:style>
  <w:style w:type="table" w:styleId="Tabela-Siatka">
    <w:name w:val="Table Grid"/>
    <w:basedOn w:val="Standardowy"/>
    <w:uiPriority w:val="39"/>
    <w:rsid w:val="00745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934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36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378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2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5" ma:contentTypeDescription="Utwórz nowy dokument." ma:contentTypeScope="" ma:versionID="d933c03974939cc155a4dbc6d6fd5bc7">
  <xsd:schema xmlns:xsd="http://www.w3.org/2001/XMLSchema" xmlns:xs="http://www.w3.org/2001/XMLSchema" xmlns:p="http://schemas.microsoft.com/office/2006/metadata/properties" xmlns:ns2="42550686-b691-468a-bd94-b95128b52b87" xmlns:ns3="b5e5d57f-eeed-4ced-82b6-440c407cd374" targetNamespace="http://schemas.microsoft.com/office/2006/metadata/properties" ma:root="true" ma:fieldsID="02f127873f2ca214d5c666af710cfcd3" ns2:_="" ns3:_="">
    <xsd:import namespace="42550686-b691-468a-bd94-b95128b52b87"/>
    <xsd:import namespace="b5e5d57f-eeed-4ced-82b6-440c407cd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d57f-eeed-4ced-82b6-440c407c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4E749-E226-4E69-A4B1-C61A60698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AC9F1-7D1E-47B6-9BD8-92BE5EC8B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2829A-8E49-4835-A1D3-CC61290BF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50686-b691-468a-bd94-b95128b52b87"/>
    <ds:schemaRef ds:uri="b5e5d57f-eeed-4ced-82b6-440c407cd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EA4A8-57F4-4098-BDFD-663E91DD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Aleksandra Kropiowska</cp:lastModifiedBy>
  <cp:revision>5</cp:revision>
  <cp:lastPrinted>2022-10-17T12:59:00Z</cp:lastPrinted>
  <dcterms:created xsi:type="dcterms:W3CDTF">2023-10-12T11:49:00Z</dcterms:created>
  <dcterms:modified xsi:type="dcterms:W3CDTF">2025-10-20T11:41:00Z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0x010100831B693334329B4395BC92D14DBE595E</vt:lpwstr>
  </property>
</Properties>
</file>